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06" w:rsidRDefault="00BC6006" w:rsidP="000A37BF">
      <w:pPr>
        <w:pStyle w:val="ConsPlusNonformat"/>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6031230" cy="8278159"/>
            <wp:effectExtent l="19050" t="0" r="7620" b="0"/>
            <wp:docPr id="1" name="Рисунок 1" descr="C:\Users\user\Desktop\2016-05-04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6-05-04 1\1 001.jpg"/>
                    <pic:cNvPicPr>
                      <a:picLocks noChangeAspect="1" noChangeArrowheads="1"/>
                    </pic:cNvPicPr>
                  </pic:nvPicPr>
                  <pic:blipFill>
                    <a:blip r:embed="rId6" cstate="print"/>
                    <a:srcRect/>
                    <a:stretch>
                      <a:fillRect/>
                    </a:stretch>
                  </pic:blipFill>
                  <pic:spPr bwMode="auto">
                    <a:xfrm>
                      <a:off x="0" y="0"/>
                      <a:ext cx="6031230" cy="8278159"/>
                    </a:xfrm>
                    <a:prstGeom prst="rect">
                      <a:avLst/>
                    </a:prstGeom>
                    <a:noFill/>
                    <a:ln w="9525">
                      <a:noFill/>
                      <a:miter lim="800000"/>
                      <a:headEnd/>
                      <a:tailEnd/>
                    </a:ln>
                  </pic:spPr>
                </pic:pic>
              </a:graphicData>
            </a:graphic>
          </wp:inline>
        </w:drawing>
      </w: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Default="00BC6006" w:rsidP="000A37BF">
      <w:pPr>
        <w:pStyle w:val="ConsPlusNonformat"/>
        <w:jc w:val="center"/>
        <w:rPr>
          <w:rFonts w:ascii="Times New Roman" w:hAnsi="Times New Roman" w:cs="Times New Roman"/>
          <w:sz w:val="28"/>
          <w:szCs w:val="28"/>
          <w:lang w:val="ru-RU"/>
        </w:rPr>
      </w:pPr>
    </w:p>
    <w:p w:rsidR="00BC6006" w:rsidRPr="005C59C4" w:rsidRDefault="00BC6006" w:rsidP="000A37BF">
      <w:pPr>
        <w:pStyle w:val="ConsPlusNonformat"/>
        <w:jc w:val="center"/>
        <w:rPr>
          <w:rFonts w:ascii="Times New Roman" w:hAnsi="Times New Roman" w:cs="Times New Roman"/>
          <w:sz w:val="28"/>
          <w:szCs w:val="28"/>
          <w:lang w:val="ru-RU"/>
        </w:rPr>
      </w:pPr>
    </w:p>
    <w:p w:rsidR="00092ED5" w:rsidRPr="005C59C4" w:rsidRDefault="00092ED5" w:rsidP="00F449CE">
      <w:pPr>
        <w:pStyle w:val="ConsPlusNonformat"/>
        <w:jc w:val="center"/>
        <w:rPr>
          <w:rFonts w:ascii="Times New Roman" w:hAnsi="Times New Roman" w:cs="Times New Roman"/>
          <w:sz w:val="28"/>
          <w:szCs w:val="28"/>
          <w:lang w:val="ru-RU"/>
        </w:rPr>
      </w:pPr>
      <w:r w:rsidRPr="005C59C4">
        <w:rPr>
          <w:rFonts w:ascii="Times New Roman" w:hAnsi="Times New Roman" w:cs="Times New Roman"/>
          <w:sz w:val="28"/>
          <w:szCs w:val="28"/>
        </w:rPr>
        <w:t>I</w:t>
      </w:r>
      <w:r w:rsidRPr="005C59C4">
        <w:rPr>
          <w:rFonts w:ascii="Times New Roman" w:hAnsi="Times New Roman" w:cs="Times New Roman"/>
          <w:sz w:val="28"/>
          <w:szCs w:val="28"/>
          <w:lang w:val="ru-RU"/>
        </w:rPr>
        <w:t>. Общие положения</w:t>
      </w:r>
    </w:p>
    <w:p w:rsidR="00092ED5" w:rsidRPr="005C59C4" w:rsidRDefault="00092ED5" w:rsidP="00F449CE">
      <w:pPr>
        <w:pStyle w:val="ConsPlusNonformat"/>
        <w:jc w:val="both"/>
        <w:rPr>
          <w:rFonts w:ascii="Times New Roman" w:hAnsi="Times New Roman" w:cs="Times New Roman"/>
          <w:sz w:val="28"/>
          <w:szCs w:val="28"/>
          <w:lang w:val="ru-RU"/>
        </w:rPr>
      </w:pPr>
    </w:p>
    <w:p w:rsidR="00911034" w:rsidRPr="005C59C4" w:rsidRDefault="00015E97" w:rsidP="00911034">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Полное наименование</w:t>
      </w:r>
      <w:r w:rsidR="00092ED5" w:rsidRPr="005C59C4">
        <w:rPr>
          <w:rFonts w:ascii="Times New Roman" w:hAnsi="Times New Roman" w:cs="Times New Roman"/>
          <w:sz w:val="28"/>
          <w:szCs w:val="28"/>
          <w:lang w:val="ru-RU"/>
        </w:rPr>
        <w:t xml:space="preserve"> учреждения: </w:t>
      </w:r>
      <w:r w:rsidR="00F449CE" w:rsidRPr="005C59C4">
        <w:rPr>
          <w:rFonts w:ascii="Times New Roman" w:hAnsi="Times New Roman" w:cs="Times New Roman"/>
          <w:sz w:val="28"/>
          <w:szCs w:val="28"/>
          <w:lang w:val="ru-RU"/>
        </w:rPr>
        <w:t xml:space="preserve">Муниципальное </w:t>
      </w:r>
      <w:r w:rsidR="00911034" w:rsidRPr="005C59C4">
        <w:rPr>
          <w:rFonts w:ascii="Times New Roman" w:hAnsi="Times New Roman" w:cs="Times New Roman"/>
          <w:sz w:val="28"/>
          <w:szCs w:val="28"/>
          <w:lang w:val="ru-RU"/>
        </w:rPr>
        <w:t xml:space="preserve">общеобразовательное </w:t>
      </w:r>
      <w:r w:rsidR="00092ED5" w:rsidRPr="005C59C4">
        <w:rPr>
          <w:rFonts w:ascii="Times New Roman" w:hAnsi="Times New Roman" w:cs="Times New Roman"/>
          <w:sz w:val="28"/>
          <w:szCs w:val="28"/>
          <w:lang w:val="ru-RU"/>
        </w:rPr>
        <w:t>учреждение</w:t>
      </w:r>
      <w:r w:rsidR="00911034" w:rsidRPr="005C59C4">
        <w:rPr>
          <w:rFonts w:ascii="Times New Roman" w:hAnsi="Times New Roman" w:cs="Times New Roman"/>
          <w:sz w:val="28"/>
          <w:szCs w:val="28"/>
          <w:lang w:val="ru-RU"/>
        </w:rPr>
        <w:t xml:space="preserve"> «Маэковская </w:t>
      </w:r>
      <w:r>
        <w:rPr>
          <w:rFonts w:ascii="Times New Roman" w:hAnsi="Times New Roman" w:cs="Times New Roman"/>
          <w:sz w:val="28"/>
          <w:szCs w:val="28"/>
          <w:lang w:val="ru-RU"/>
        </w:rPr>
        <w:t xml:space="preserve">начальная </w:t>
      </w:r>
      <w:r w:rsidR="00911034" w:rsidRPr="005C59C4">
        <w:rPr>
          <w:rFonts w:ascii="Times New Roman" w:hAnsi="Times New Roman" w:cs="Times New Roman"/>
          <w:sz w:val="28"/>
          <w:szCs w:val="28"/>
          <w:lang w:val="ru-RU"/>
        </w:rPr>
        <w:t xml:space="preserve">школа – </w:t>
      </w:r>
      <w:r>
        <w:rPr>
          <w:rFonts w:ascii="Times New Roman" w:hAnsi="Times New Roman" w:cs="Times New Roman"/>
          <w:sz w:val="28"/>
          <w:szCs w:val="28"/>
          <w:lang w:val="ru-RU"/>
        </w:rPr>
        <w:t>детский сад»</w:t>
      </w:r>
      <w:r w:rsidRPr="00015E97">
        <w:rPr>
          <w:rFonts w:ascii="Times New Roman" w:hAnsi="Times New Roman" w:cs="Times New Roman"/>
          <w:sz w:val="28"/>
          <w:szCs w:val="28"/>
          <w:lang w:val="ru-RU"/>
        </w:rPr>
        <w:t xml:space="preserve"> </w:t>
      </w:r>
      <w:r>
        <w:rPr>
          <w:rFonts w:ascii="Times New Roman" w:hAnsi="Times New Roman" w:cs="Times New Roman"/>
          <w:sz w:val="28"/>
          <w:szCs w:val="28"/>
          <w:lang w:val="ru-RU"/>
        </w:rPr>
        <w:t>(далее - Учреждение).</w:t>
      </w:r>
    </w:p>
    <w:p w:rsidR="00911034" w:rsidRDefault="00092ED5" w:rsidP="00911034">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Официальное сок</w:t>
      </w:r>
      <w:r w:rsidR="00015E97">
        <w:rPr>
          <w:rFonts w:ascii="Times New Roman" w:hAnsi="Times New Roman" w:cs="Times New Roman"/>
          <w:sz w:val="28"/>
          <w:szCs w:val="28"/>
          <w:lang w:val="ru-RU"/>
        </w:rPr>
        <w:t>ращенное наименование У</w:t>
      </w:r>
      <w:r w:rsidRPr="005C59C4">
        <w:rPr>
          <w:rFonts w:ascii="Times New Roman" w:hAnsi="Times New Roman" w:cs="Times New Roman"/>
          <w:sz w:val="28"/>
          <w:szCs w:val="28"/>
          <w:lang w:val="ru-RU"/>
        </w:rPr>
        <w:t xml:space="preserve">чреждения: </w:t>
      </w:r>
      <w:r w:rsidR="00911034" w:rsidRPr="005C59C4">
        <w:rPr>
          <w:rFonts w:ascii="Times New Roman" w:hAnsi="Times New Roman" w:cs="Times New Roman"/>
          <w:sz w:val="28"/>
          <w:szCs w:val="28"/>
          <w:lang w:val="ru-RU"/>
        </w:rPr>
        <w:t>МО</w:t>
      </w:r>
      <w:r w:rsidRPr="005C59C4">
        <w:rPr>
          <w:rFonts w:ascii="Times New Roman" w:hAnsi="Times New Roman" w:cs="Times New Roman"/>
          <w:sz w:val="28"/>
          <w:szCs w:val="28"/>
          <w:lang w:val="ru-RU"/>
        </w:rPr>
        <w:t xml:space="preserve">У </w:t>
      </w:r>
      <w:r w:rsidR="00911034" w:rsidRPr="005C59C4">
        <w:rPr>
          <w:rFonts w:ascii="Times New Roman" w:hAnsi="Times New Roman" w:cs="Times New Roman"/>
          <w:sz w:val="28"/>
          <w:szCs w:val="28"/>
          <w:lang w:val="ru-RU"/>
        </w:rPr>
        <w:t>«Маэковская школа – сад»</w:t>
      </w:r>
      <w:r w:rsidR="00015E97">
        <w:rPr>
          <w:rFonts w:ascii="Times New Roman" w:hAnsi="Times New Roman" w:cs="Times New Roman"/>
          <w:sz w:val="28"/>
          <w:szCs w:val="28"/>
          <w:lang w:val="ru-RU"/>
        </w:rPr>
        <w:t>.</w:t>
      </w:r>
    </w:p>
    <w:p w:rsidR="00015E97" w:rsidRPr="00015E97" w:rsidRDefault="00015E97" w:rsidP="00911034">
      <w:pPr>
        <w:pStyle w:val="ConsPlusNonformat"/>
        <w:ind w:firstLine="709"/>
        <w:jc w:val="both"/>
        <w:rPr>
          <w:rFonts w:ascii="Times New Roman" w:hAnsi="Times New Roman" w:cs="Times New Roman"/>
          <w:sz w:val="28"/>
          <w:szCs w:val="28"/>
          <w:lang w:val="ru-RU"/>
        </w:rPr>
      </w:pPr>
      <w:r w:rsidRPr="00015E97">
        <w:rPr>
          <w:rFonts w:ascii="Times New Roman" w:hAnsi="Times New Roman" w:cs="Times New Roman"/>
          <w:spacing w:val="-1"/>
          <w:sz w:val="28"/>
          <w:lang w:val="ru-RU"/>
        </w:rPr>
        <w:t xml:space="preserve">Учреждение является правопреемником </w:t>
      </w:r>
      <w:r w:rsidRPr="00015E97">
        <w:rPr>
          <w:rFonts w:ascii="Times New Roman" w:hAnsi="Times New Roman" w:cs="Times New Roman"/>
          <w:sz w:val="28"/>
          <w:lang w:val="ru-RU"/>
        </w:rPr>
        <w:t>Муниципального образовательного учреждения  для детей дошкольного и младшего школьного возраста «</w:t>
      </w:r>
      <w:proofErr w:type="spellStart"/>
      <w:r w:rsidRPr="00015E97">
        <w:rPr>
          <w:rFonts w:ascii="Times New Roman" w:hAnsi="Times New Roman" w:cs="Times New Roman"/>
          <w:sz w:val="28"/>
          <w:lang w:val="ru-RU"/>
        </w:rPr>
        <w:t>Куностьс</w:t>
      </w:r>
      <w:r w:rsidRPr="00015E97">
        <w:rPr>
          <w:rFonts w:ascii="Times New Roman" w:hAnsi="Times New Roman" w:cs="Times New Roman"/>
          <w:sz w:val="28"/>
          <w:szCs w:val="28"/>
          <w:lang w:val="ru-RU"/>
        </w:rPr>
        <w:t>кая</w:t>
      </w:r>
      <w:proofErr w:type="spellEnd"/>
      <w:r w:rsidRPr="00015E97">
        <w:rPr>
          <w:rFonts w:ascii="Times New Roman" w:hAnsi="Times New Roman" w:cs="Times New Roman"/>
          <w:sz w:val="28"/>
          <w:szCs w:val="28"/>
          <w:lang w:val="ru-RU"/>
        </w:rPr>
        <w:t xml:space="preserve"> начальная школа – детский сад»</w:t>
      </w:r>
    </w:p>
    <w:p w:rsidR="00911034" w:rsidRDefault="002F32C2" w:rsidP="00802C4D">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Учреждение</w:t>
      </w:r>
      <w:r w:rsidR="00092ED5" w:rsidRPr="005C59C4">
        <w:rPr>
          <w:rFonts w:ascii="Times New Roman" w:hAnsi="Times New Roman" w:cs="Times New Roman"/>
          <w:sz w:val="28"/>
          <w:szCs w:val="28"/>
          <w:lang w:val="ru-RU"/>
        </w:rPr>
        <w:t xml:space="preserve"> создано на основании</w:t>
      </w:r>
      <w:r w:rsidR="00911034"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 xml:space="preserve">постановления </w:t>
      </w:r>
      <w:r w:rsidR="00911034" w:rsidRPr="005C59C4">
        <w:rPr>
          <w:rFonts w:ascii="Times New Roman" w:hAnsi="Times New Roman" w:cs="Times New Roman"/>
          <w:sz w:val="28"/>
          <w:szCs w:val="28"/>
          <w:lang w:val="ru-RU"/>
        </w:rPr>
        <w:t xml:space="preserve">администрации Белозерского муниципального района </w:t>
      </w:r>
      <w:r w:rsidR="00092ED5" w:rsidRPr="005C59C4">
        <w:rPr>
          <w:rFonts w:ascii="Times New Roman" w:hAnsi="Times New Roman" w:cs="Times New Roman"/>
          <w:sz w:val="28"/>
          <w:szCs w:val="28"/>
          <w:lang w:val="ru-RU"/>
        </w:rPr>
        <w:t xml:space="preserve">от </w:t>
      </w:r>
      <w:r w:rsidR="00911034" w:rsidRPr="005C59C4">
        <w:rPr>
          <w:rFonts w:ascii="Times New Roman" w:hAnsi="Times New Roman" w:cs="Times New Roman"/>
          <w:sz w:val="28"/>
          <w:szCs w:val="28"/>
          <w:lang w:val="ru-RU"/>
        </w:rPr>
        <w:t xml:space="preserve">28.05.2002 </w:t>
      </w:r>
      <w:r w:rsidR="00092ED5" w:rsidRPr="005C59C4">
        <w:rPr>
          <w:rFonts w:ascii="Times New Roman" w:hAnsi="Times New Roman" w:cs="Times New Roman"/>
          <w:sz w:val="28"/>
          <w:szCs w:val="28"/>
        </w:rPr>
        <w:t>N</w:t>
      </w:r>
      <w:r w:rsidR="00092ED5" w:rsidRPr="005C59C4">
        <w:rPr>
          <w:rFonts w:ascii="Times New Roman" w:hAnsi="Times New Roman" w:cs="Times New Roman"/>
          <w:sz w:val="28"/>
          <w:szCs w:val="28"/>
          <w:lang w:val="ru-RU"/>
        </w:rPr>
        <w:t xml:space="preserve"> </w:t>
      </w:r>
      <w:r w:rsidR="00911034" w:rsidRPr="005C59C4">
        <w:rPr>
          <w:rFonts w:ascii="Times New Roman" w:hAnsi="Times New Roman" w:cs="Times New Roman"/>
          <w:sz w:val="28"/>
          <w:szCs w:val="28"/>
          <w:lang w:val="ru-RU"/>
        </w:rPr>
        <w:t>296.</w:t>
      </w:r>
    </w:p>
    <w:p w:rsidR="002F32C2" w:rsidRPr="005C59C4" w:rsidRDefault="002F32C2" w:rsidP="00802C4D">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Учреждение по типу реализуемых программ является общеобразовательной организацией. Организационно – правовая форма – учреждение.</w:t>
      </w:r>
    </w:p>
    <w:p w:rsidR="00802C4D" w:rsidRPr="005C59C4" w:rsidRDefault="00911034" w:rsidP="00802C4D">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1.3. Учредителем Учреждения и собственником </w:t>
      </w:r>
      <w:r w:rsidR="00092ED5" w:rsidRPr="005C59C4">
        <w:rPr>
          <w:rFonts w:ascii="Times New Roman" w:hAnsi="Times New Roman" w:cs="Times New Roman"/>
          <w:sz w:val="28"/>
          <w:szCs w:val="28"/>
          <w:lang w:val="ru-RU"/>
        </w:rPr>
        <w:t>его имущества является</w:t>
      </w:r>
      <w:r w:rsidRPr="005C59C4">
        <w:rPr>
          <w:rFonts w:ascii="Times New Roman" w:hAnsi="Times New Roman" w:cs="Times New Roman"/>
          <w:sz w:val="28"/>
          <w:szCs w:val="28"/>
          <w:lang w:val="ru-RU"/>
        </w:rPr>
        <w:t xml:space="preserve"> Белозерский муниципальный район Вологодской области.</w:t>
      </w:r>
      <w:r w:rsidR="00092ED5" w:rsidRPr="005C59C4">
        <w:rPr>
          <w:rFonts w:ascii="Times New Roman" w:hAnsi="Times New Roman" w:cs="Times New Roman"/>
          <w:sz w:val="28"/>
          <w:szCs w:val="28"/>
          <w:lang w:val="ru-RU"/>
        </w:rPr>
        <w:t xml:space="preserve"> </w:t>
      </w:r>
    </w:p>
    <w:p w:rsidR="00802C4D" w:rsidRPr="005C59C4" w:rsidRDefault="00092ED5" w:rsidP="00802C4D">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Функции и полномочия учредителя Учреждения осуществляет </w:t>
      </w:r>
      <w:r w:rsidR="00802C4D" w:rsidRPr="005C59C4">
        <w:rPr>
          <w:rFonts w:ascii="Times New Roman" w:hAnsi="Times New Roman" w:cs="Times New Roman"/>
          <w:sz w:val="28"/>
          <w:szCs w:val="28"/>
          <w:lang w:val="ru-RU"/>
        </w:rPr>
        <w:t>управление образования Белозерского муниципального района (далее - учредитель)</w:t>
      </w:r>
      <w:r w:rsidR="002F32C2">
        <w:rPr>
          <w:rFonts w:ascii="Times New Roman" w:hAnsi="Times New Roman" w:cs="Times New Roman"/>
          <w:sz w:val="28"/>
          <w:szCs w:val="28"/>
          <w:lang w:val="ru-RU"/>
        </w:rPr>
        <w:t>.</w:t>
      </w:r>
    </w:p>
    <w:p w:rsidR="007B506D" w:rsidRPr="005C59C4" w:rsidRDefault="00092ED5" w:rsidP="007B506D">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Полномочия собственника имущества Учреждения осуществляет </w:t>
      </w:r>
      <w:r w:rsidR="002F32C2">
        <w:rPr>
          <w:rFonts w:ascii="Times New Roman" w:hAnsi="Times New Roman" w:cs="Times New Roman"/>
          <w:sz w:val="28"/>
          <w:szCs w:val="28"/>
          <w:lang w:val="ru-RU"/>
        </w:rPr>
        <w:t>Управление имущественных отношений</w:t>
      </w:r>
      <w:r w:rsidR="00802C4D" w:rsidRPr="005C59C4">
        <w:rPr>
          <w:rFonts w:ascii="Times New Roman" w:hAnsi="Times New Roman" w:cs="Times New Roman"/>
          <w:sz w:val="28"/>
          <w:szCs w:val="28"/>
          <w:lang w:val="ru-RU"/>
        </w:rPr>
        <w:t xml:space="preserve"> Белозерского муниципального района </w:t>
      </w:r>
      <w:r w:rsidRPr="005C59C4">
        <w:rPr>
          <w:rFonts w:ascii="Times New Roman" w:hAnsi="Times New Roman" w:cs="Times New Roman"/>
          <w:sz w:val="28"/>
          <w:szCs w:val="28"/>
          <w:lang w:val="ru-RU"/>
        </w:rPr>
        <w:t>(далее - орган по управлению</w:t>
      </w:r>
      <w:r w:rsidR="00802C4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имуществом </w:t>
      </w:r>
      <w:r w:rsidR="00802C4D" w:rsidRPr="005C59C4">
        <w:rPr>
          <w:rFonts w:ascii="Times New Roman" w:hAnsi="Times New Roman" w:cs="Times New Roman"/>
          <w:sz w:val="28"/>
          <w:szCs w:val="28"/>
          <w:lang w:val="ru-RU"/>
        </w:rPr>
        <w:t>района</w:t>
      </w:r>
      <w:r w:rsidRPr="005C59C4">
        <w:rPr>
          <w:rFonts w:ascii="Times New Roman" w:hAnsi="Times New Roman" w:cs="Times New Roman"/>
          <w:sz w:val="28"/>
          <w:szCs w:val="28"/>
          <w:lang w:val="ru-RU"/>
        </w:rPr>
        <w:t>).</w:t>
      </w:r>
    </w:p>
    <w:p w:rsidR="007B506D" w:rsidRPr="005C59C4" w:rsidRDefault="00092ED5" w:rsidP="007B506D">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1.4.</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Учреждение </w:t>
      </w:r>
      <w:r w:rsidR="007B506D" w:rsidRPr="005C59C4">
        <w:rPr>
          <w:rFonts w:ascii="Times New Roman" w:hAnsi="Times New Roman" w:cs="Times New Roman"/>
          <w:sz w:val="28"/>
          <w:szCs w:val="28"/>
          <w:lang w:val="ru-RU"/>
        </w:rPr>
        <w:t xml:space="preserve">является юридическим </w:t>
      </w:r>
      <w:r w:rsidRPr="005C59C4">
        <w:rPr>
          <w:rFonts w:ascii="Times New Roman" w:hAnsi="Times New Roman" w:cs="Times New Roman"/>
          <w:sz w:val="28"/>
          <w:szCs w:val="28"/>
          <w:lang w:val="ru-RU"/>
        </w:rPr>
        <w:t>лицом,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обладает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обособленным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имуществом,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имеет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самостоятельный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баланс,</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лицевые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счета, открываемые </w:t>
      </w:r>
      <w:r w:rsidR="007B506D" w:rsidRPr="005C59C4">
        <w:rPr>
          <w:rFonts w:ascii="Times New Roman" w:hAnsi="Times New Roman" w:cs="Times New Roman"/>
          <w:sz w:val="28"/>
          <w:szCs w:val="28"/>
          <w:lang w:val="ru-RU"/>
        </w:rPr>
        <w:t xml:space="preserve">в </w:t>
      </w:r>
      <w:r w:rsidR="002F32C2">
        <w:rPr>
          <w:rFonts w:ascii="Times New Roman" w:hAnsi="Times New Roman" w:cs="Times New Roman"/>
          <w:sz w:val="28"/>
          <w:szCs w:val="28"/>
          <w:lang w:val="ru-RU"/>
        </w:rPr>
        <w:t>финансовом органе муниципального района,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печать</w:t>
      </w:r>
      <w:r w:rsidR="002F32C2">
        <w:rPr>
          <w:rFonts w:ascii="Times New Roman" w:hAnsi="Times New Roman" w:cs="Times New Roman"/>
          <w:sz w:val="28"/>
          <w:szCs w:val="28"/>
          <w:lang w:val="ru-RU"/>
        </w:rPr>
        <w:t>,</w:t>
      </w:r>
      <w:r w:rsidR="007B506D" w:rsidRPr="005C59C4">
        <w:rPr>
          <w:rFonts w:ascii="Times New Roman" w:hAnsi="Times New Roman" w:cs="Times New Roman"/>
          <w:sz w:val="28"/>
          <w:szCs w:val="28"/>
          <w:lang w:val="ru-RU"/>
        </w:rPr>
        <w:t xml:space="preserve"> штамп</w:t>
      </w:r>
      <w:r w:rsidRPr="005C59C4">
        <w:rPr>
          <w:rFonts w:ascii="Times New Roman" w:hAnsi="Times New Roman" w:cs="Times New Roman"/>
          <w:sz w:val="28"/>
          <w:szCs w:val="28"/>
          <w:lang w:val="ru-RU"/>
        </w:rPr>
        <w:t>,</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бланки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со</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своим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наименованием.</w:t>
      </w:r>
    </w:p>
    <w:p w:rsidR="00F42123" w:rsidRPr="005C59C4" w:rsidRDefault="00092ED5" w:rsidP="00F42123">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1.5.</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является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унитарной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некоммерческой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организацией</w:t>
      </w:r>
      <w:r w:rsidR="007B506D" w:rsidRPr="005C59C4">
        <w:rPr>
          <w:rFonts w:ascii="Times New Roman" w:hAnsi="Times New Roman" w:cs="Times New Roman"/>
          <w:sz w:val="28"/>
          <w:szCs w:val="28"/>
          <w:lang w:val="ru-RU"/>
        </w:rPr>
        <w:t xml:space="preserve"> –</w:t>
      </w:r>
      <w:r w:rsidR="00F42123" w:rsidRPr="005C59C4">
        <w:rPr>
          <w:rFonts w:ascii="Times New Roman" w:hAnsi="Times New Roman" w:cs="Times New Roman"/>
          <w:sz w:val="28"/>
          <w:szCs w:val="28"/>
          <w:lang w:val="ru-RU"/>
        </w:rPr>
        <w:t xml:space="preserve"> </w:t>
      </w:r>
      <w:r w:rsidR="007B506D" w:rsidRPr="005C59C4">
        <w:rPr>
          <w:rFonts w:ascii="Times New Roman" w:hAnsi="Times New Roman" w:cs="Times New Roman"/>
          <w:sz w:val="28"/>
          <w:szCs w:val="28"/>
          <w:lang w:val="ru-RU"/>
        </w:rPr>
        <w:t xml:space="preserve">муниципальным </w:t>
      </w:r>
      <w:r w:rsidRPr="005C59C4">
        <w:rPr>
          <w:rFonts w:ascii="Times New Roman" w:hAnsi="Times New Roman" w:cs="Times New Roman"/>
          <w:sz w:val="28"/>
          <w:szCs w:val="28"/>
          <w:lang w:val="ru-RU"/>
        </w:rPr>
        <w:t>учреждением,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тип</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бюджетное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учреждение, создается для</w:t>
      </w:r>
      <w:r w:rsidR="00F42123"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обеспечения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реализации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предусмотренных</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законодательством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Российской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Федерации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полномочий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органов</w:t>
      </w:r>
      <w:r w:rsidR="007B506D" w:rsidRPr="005C59C4">
        <w:rPr>
          <w:rFonts w:ascii="Times New Roman" w:hAnsi="Times New Roman" w:cs="Times New Roman"/>
          <w:sz w:val="28"/>
          <w:szCs w:val="28"/>
          <w:lang w:val="ru-RU"/>
        </w:rPr>
        <w:t xml:space="preserve"> местного самоуправления Белозерского муниципального района в сфере образования</w:t>
      </w:r>
      <w:r w:rsidR="00F42123" w:rsidRPr="005C59C4">
        <w:rPr>
          <w:rFonts w:ascii="Times New Roman" w:hAnsi="Times New Roman" w:cs="Times New Roman"/>
          <w:sz w:val="28"/>
          <w:szCs w:val="28"/>
          <w:lang w:val="ru-RU"/>
        </w:rPr>
        <w:t>.</w:t>
      </w:r>
    </w:p>
    <w:p w:rsidR="00092ED5" w:rsidRPr="005C59C4" w:rsidRDefault="00092ED5"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1.6. Место нахождения Уч</w:t>
      </w:r>
      <w:r w:rsidR="00001D2E" w:rsidRPr="005C59C4">
        <w:rPr>
          <w:rFonts w:ascii="Times New Roman" w:hAnsi="Times New Roman" w:cs="Times New Roman"/>
          <w:sz w:val="28"/>
          <w:szCs w:val="28"/>
          <w:lang w:val="ru-RU"/>
        </w:rPr>
        <w:t>реждения:</w:t>
      </w:r>
    </w:p>
    <w:p w:rsidR="00001D2E" w:rsidRPr="005C59C4" w:rsidRDefault="00001D2E" w:rsidP="00001D2E">
      <w:pPr>
        <w:pStyle w:val="ConsPlusNonformat"/>
        <w:ind w:firstLine="709"/>
        <w:jc w:val="both"/>
        <w:rPr>
          <w:rFonts w:ascii="Times New Roman" w:hAnsi="Times New Roman" w:cs="Times New Roman"/>
          <w:sz w:val="28"/>
          <w:szCs w:val="28"/>
          <w:lang w:val="ru-RU"/>
        </w:rPr>
      </w:pPr>
      <w:proofErr w:type="gramStart"/>
      <w:r w:rsidRPr="005C59C4">
        <w:rPr>
          <w:rFonts w:ascii="Times New Roman" w:hAnsi="Times New Roman" w:cs="Times New Roman"/>
          <w:sz w:val="28"/>
          <w:szCs w:val="28"/>
          <w:lang w:val="ru-RU"/>
        </w:rPr>
        <w:t xml:space="preserve">Юридический адрес: 161230, Российская Федерация, Вологодская область, Белозерский район, с. </w:t>
      </w:r>
      <w:proofErr w:type="spellStart"/>
      <w:r w:rsidRPr="005C59C4">
        <w:rPr>
          <w:rFonts w:ascii="Times New Roman" w:hAnsi="Times New Roman" w:cs="Times New Roman"/>
          <w:sz w:val="28"/>
          <w:szCs w:val="28"/>
          <w:lang w:val="ru-RU"/>
        </w:rPr>
        <w:t>Маэкса</w:t>
      </w:r>
      <w:proofErr w:type="spellEnd"/>
      <w:r w:rsidRPr="005C59C4">
        <w:rPr>
          <w:rFonts w:ascii="Times New Roman" w:hAnsi="Times New Roman" w:cs="Times New Roman"/>
          <w:sz w:val="28"/>
          <w:szCs w:val="28"/>
          <w:lang w:val="ru-RU"/>
        </w:rPr>
        <w:t>, ул. Труда, д. 4.</w:t>
      </w:r>
      <w:proofErr w:type="gramEnd"/>
    </w:p>
    <w:p w:rsidR="00001D2E" w:rsidRPr="005C59C4" w:rsidRDefault="00001D2E" w:rsidP="00001D2E">
      <w:pPr>
        <w:pStyle w:val="ConsPlusNonformat"/>
        <w:ind w:firstLine="709"/>
        <w:jc w:val="both"/>
        <w:rPr>
          <w:rFonts w:ascii="Times New Roman" w:hAnsi="Times New Roman" w:cs="Times New Roman"/>
          <w:sz w:val="28"/>
          <w:szCs w:val="28"/>
          <w:lang w:val="ru-RU"/>
        </w:rPr>
      </w:pPr>
      <w:proofErr w:type="gramStart"/>
      <w:r w:rsidRPr="005C59C4">
        <w:rPr>
          <w:rFonts w:ascii="Times New Roman" w:hAnsi="Times New Roman" w:cs="Times New Roman"/>
          <w:sz w:val="28"/>
          <w:szCs w:val="28"/>
          <w:lang w:val="ru-RU"/>
        </w:rPr>
        <w:t xml:space="preserve">Фактический адрес: 161230, Российская Федерация, Вологодская область, Белозерский район, с. </w:t>
      </w:r>
      <w:proofErr w:type="spellStart"/>
      <w:r w:rsidRPr="005C59C4">
        <w:rPr>
          <w:rFonts w:ascii="Times New Roman" w:hAnsi="Times New Roman" w:cs="Times New Roman"/>
          <w:sz w:val="28"/>
          <w:szCs w:val="28"/>
          <w:lang w:val="ru-RU"/>
        </w:rPr>
        <w:t>Маэкса</w:t>
      </w:r>
      <w:proofErr w:type="spellEnd"/>
      <w:r w:rsidRPr="005C59C4">
        <w:rPr>
          <w:rFonts w:ascii="Times New Roman" w:hAnsi="Times New Roman" w:cs="Times New Roman"/>
          <w:sz w:val="28"/>
          <w:szCs w:val="28"/>
          <w:lang w:val="ru-RU"/>
        </w:rPr>
        <w:t>, ул. Труда, д. 4;</w:t>
      </w:r>
      <w:proofErr w:type="gramEnd"/>
    </w:p>
    <w:p w:rsidR="00001D2E" w:rsidRPr="005C59C4" w:rsidRDefault="00001D2E"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161231, Российская Федерация, Вологодская область, Белозерский район, с. </w:t>
      </w:r>
      <w:proofErr w:type="spellStart"/>
      <w:r w:rsidRPr="005C59C4">
        <w:rPr>
          <w:rFonts w:ascii="Times New Roman" w:hAnsi="Times New Roman" w:cs="Times New Roman"/>
          <w:sz w:val="28"/>
          <w:szCs w:val="28"/>
          <w:lang w:val="ru-RU"/>
        </w:rPr>
        <w:t>Куность</w:t>
      </w:r>
      <w:proofErr w:type="spellEnd"/>
      <w:r w:rsidRPr="005C59C4">
        <w:rPr>
          <w:rFonts w:ascii="Times New Roman" w:hAnsi="Times New Roman" w:cs="Times New Roman"/>
          <w:sz w:val="28"/>
          <w:szCs w:val="28"/>
          <w:lang w:val="ru-RU"/>
        </w:rPr>
        <w:t>, ул. Центральная, д. 36.</w:t>
      </w:r>
    </w:p>
    <w:p w:rsidR="002F32C2" w:rsidRPr="005C59C4" w:rsidRDefault="00092ED5" w:rsidP="002F32C2">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1.7. </w:t>
      </w:r>
      <w:proofErr w:type="gramStart"/>
      <w:r w:rsidRPr="005C59C4">
        <w:rPr>
          <w:rFonts w:ascii="Times New Roman" w:hAnsi="Times New Roman" w:cs="Times New Roman"/>
          <w:sz w:val="28"/>
          <w:szCs w:val="28"/>
          <w:lang w:val="ru-RU"/>
        </w:rPr>
        <w:t xml:space="preserve">Почтовый адрес: </w:t>
      </w:r>
      <w:r w:rsidR="00001D2E" w:rsidRPr="005C59C4">
        <w:rPr>
          <w:rFonts w:ascii="Times New Roman" w:hAnsi="Times New Roman" w:cs="Times New Roman"/>
          <w:sz w:val="28"/>
          <w:szCs w:val="28"/>
          <w:lang w:val="ru-RU"/>
        </w:rPr>
        <w:t xml:space="preserve">161230, Российская Федерация, Вологодская область, Белозерский район, с. </w:t>
      </w:r>
      <w:proofErr w:type="spellStart"/>
      <w:r w:rsidR="00001D2E" w:rsidRPr="005C59C4">
        <w:rPr>
          <w:rFonts w:ascii="Times New Roman" w:hAnsi="Times New Roman" w:cs="Times New Roman"/>
          <w:sz w:val="28"/>
          <w:szCs w:val="28"/>
          <w:lang w:val="ru-RU"/>
        </w:rPr>
        <w:t>Маэкса</w:t>
      </w:r>
      <w:proofErr w:type="spellEnd"/>
      <w:r w:rsidR="00001D2E" w:rsidRPr="005C59C4">
        <w:rPr>
          <w:rFonts w:ascii="Times New Roman" w:hAnsi="Times New Roman" w:cs="Times New Roman"/>
          <w:sz w:val="28"/>
          <w:szCs w:val="28"/>
          <w:lang w:val="ru-RU"/>
        </w:rPr>
        <w:t>, ул. Труда, д. 4</w:t>
      </w:r>
      <w:r w:rsidR="002F32C2">
        <w:rPr>
          <w:rFonts w:ascii="Times New Roman" w:hAnsi="Times New Roman" w:cs="Times New Roman"/>
          <w:sz w:val="28"/>
          <w:szCs w:val="28"/>
          <w:lang w:val="ru-RU"/>
        </w:rPr>
        <w:t>.</w:t>
      </w:r>
      <w:proofErr w:type="gramEnd"/>
    </w:p>
    <w:p w:rsidR="002F32C2" w:rsidRDefault="00092ED5"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1.8.</w:t>
      </w:r>
      <w:r w:rsidR="002F32C2">
        <w:rPr>
          <w:rFonts w:ascii="Times New Roman" w:hAnsi="Times New Roman" w:cs="Times New Roman"/>
          <w:sz w:val="28"/>
          <w:szCs w:val="28"/>
          <w:lang w:val="ru-RU"/>
        </w:rPr>
        <w:t xml:space="preserve"> Учреждение филиалов и представительств не имеет. Учреждение вправе с согласия Учредителя открывать филиалы</w:t>
      </w:r>
      <w:r w:rsidR="001F3E2D">
        <w:rPr>
          <w:rFonts w:ascii="Times New Roman" w:hAnsi="Times New Roman" w:cs="Times New Roman"/>
          <w:sz w:val="28"/>
          <w:szCs w:val="28"/>
          <w:lang w:val="ru-RU"/>
        </w:rPr>
        <w:t>, иные обособленные структурные подразделения.</w:t>
      </w:r>
    </w:p>
    <w:p w:rsidR="001F3E2D" w:rsidRPr="001F3E2D" w:rsidRDefault="001F3E2D" w:rsidP="001F3E2D">
      <w:pPr>
        <w:pStyle w:val="ConsPlusNonformat"/>
        <w:ind w:firstLine="708"/>
        <w:jc w:val="both"/>
        <w:rPr>
          <w:rFonts w:ascii="Times New Roman" w:hAnsi="Times New Roman" w:cs="Times New Roman"/>
          <w:sz w:val="28"/>
          <w:szCs w:val="28"/>
          <w:lang w:val="ru-RU"/>
        </w:rPr>
      </w:pPr>
      <w:r w:rsidRPr="001F3E2D">
        <w:rPr>
          <w:rFonts w:ascii="Times New Roman" w:hAnsi="Times New Roman" w:cs="Times New Roman"/>
          <w:sz w:val="28"/>
          <w:szCs w:val="28"/>
          <w:lang w:val="ru-RU"/>
        </w:rPr>
        <w:t xml:space="preserve">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w:t>
      </w:r>
      <w:r w:rsidRPr="001F3E2D">
        <w:rPr>
          <w:rFonts w:ascii="Times New Roman" w:hAnsi="Times New Roman" w:cs="Times New Roman"/>
          <w:sz w:val="28"/>
          <w:szCs w:val="28"/>
          <w:lang w:val="ru-RU"/>
        </w:rPr>
        <w:lastRenderedPageBreak/>
        <w:t>деятельности, определяются положением об обособленном структурном подразделении, которое принимается Директором Учреждения по согласованию с Учредителем.</w:t>
      </w:r>
    </w:p>
    <w:p w:rsidR="001F3E2D" w:rsidRDefault="001F3E2D" w:rsidP="00C9481E">
      <w:pPr>
        <w:pStyle w:val="ConsPlusNonformat"/>
        <w:ind w:firstLine="709"/>
        <w:jc w:val="both"/>
        <w:rPr>
          <w:rFonts w:ascii="Times New Roman" w:hAnsi="Times New Roman" w:cs="Times New Roman"/>
          <w:sz w:val="28"/>
          <w:szCs w:val="28"/>
          <w:lang w:val="ru-RU"/>
        </w:rPr>
      </w:pPr>
      <w:r w:rsidRPr="001F3E2D">
        <w:rPr>
          <w:rFonts w:ascii="Times New Roman" w:hAnsi="Times New Roman" w:cs="Times New Roman"/>
          <w:sz w:val="28"/>
          <w:szCs w:val="28"/>
          <w:lang w:val="ru-RU"/>
        </w:rPr>
        <w:t>Руководители обособленных структурных подразделений Учреждения действуют на основании доверенности Директора Учреждения.</w:t>
      </w:r>
    </w:p>
    <w:p w:rsidR="00001D2E" w:rsidRPr="005C59C4" w:rsidRDefault="001F3E2D" w:rsidP="00001D2E">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sidR="00092ED5" w:rsidRPr="005C59C4">
        <w:rPr>
          <w:rFonts w:ascii="Times New Roman" w:hAnsi="Times New Roman" w:cs="Times New Roman"/>
          <w:sz w:val="28"/>
          <w:szCs w:val="28"/>
          <w:lang w:val="ru-RU"/>
        </w:rPr>
        <w:t xml:space="preserve"> </w:t>
      </w:r>
      <w:proofErr w:type="gramStart"/>
      <w:r w:rsidR="00092ED5" w:rsidRPr="005C59C4">
        <w:rPr>
          <w:rFonts w:ascii="Times New Roman" w:hAnsi="Times New Roman" w:cs="Times New Roman"/>
          <w:sz w:val="28"/>
          <w:szCs w:val="28"/>
          <w:lang w:val="ru-RU"/>
        </w:rPr>
        <w:t>Учреждение</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отвечает</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своим обязательствам всем находящимся у</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него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на праве оперативного управления имуществом, как закрепленным за ним,</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так</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приобретенным</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за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счет</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доходов,</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полученных</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от</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приносящей доход</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деятельности,</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за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исключением</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особо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ценного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движимого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имущества,</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закрепленного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за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ним</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органом</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управлению</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имуществом</w:t>
      </w:r>
      <w:r w:rsidR="007B506D" w:rsidRPr="005C59C4">
        <w:rPr>
          <w:rFonts w:ascii="Times New Roman" w:hAnsi="Times New Roman" w:cs="Times New Roman"/>
          <w:sz w:val="28"/>
          <w:szCs w:val="28"/>
          <w:lang w:val="ru-RU"/>
        </w:rPr>
        <w:t xml:space="preserve"> </w:t>
      </w:r>
      <w:r w:rsidR="00001D2E" w:rsidRPr="005C59C4">
        <w:rPr>
          <w:rFonts w:ascii="Times New Roman" w:hAnsi="Times New Roman" w:cs="Times New Roman"/>
          <w:sz w:val="28"/>
          <w:szCs w:val="28"/>
          <w:lang w:val="ru-RU"/>
        </w:rPr>
        <w:t>района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или</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приобретенного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Учреждением</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за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счет выделенных ему учредителем средств, а</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также</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недвижимого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имущества</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независимо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от того, по</w:t>
      </w:r>
      <w:proofErr w:type="gramEnd"/>
      <w:r w:rsidR="00092ED5" w:rsidRPr="005C59C4">
        <w:rPr>
          <w:rFonts w:ascii="Times New Roman" w:hAnsi="Times New Roman" w:cs="Times New Roman"/>
          <w:sz w:val="28"/>
          <w:szCs w:val="28"/>
          <w:lang w:val="ru-RU"/>
        </w:rPr>
        <w:t xml:space="preserve"> каким основаниям оно</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поступило</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в</w:t>
      </w:r>
      <w:r w:rsidR="007B506D"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 xml:space="preserve">оперативное управление Учреждения и за </w:t>
      </w:r>
      <w:proofErr w:type="gramStart"/>
      <w:r w:rsidR="00092ED5" w:rsidRPr="005C59C4">
        <w:rPr>
          <w:rFonts w:ascii="Times New Roman" w:hAnsi="Times New Roman" w:cs="Times New Roman"/>
          <w:sz w:val="28"/>
          <w:szCs w:val="28"/>
          <w:lang w:val="ru-RU"/>
        </w:rPr>
        <w:t>счет</w:t>
      </w:r>
      <w:proofErr w:type="gramEnd"/>
      <w:r w:rsidR="00092ED5" w:rsidRPr="005C59C4">
        <w:rPr>
          <w:rFonts w:ascii="Times New Roman" w:hAnsi="Times New Roman" w:cs="Times New Roman"/>
          <w:sz w:val="28"/>
          <w:szCs w:val="28"/>
          <w:lang w:val="ru-RU"/>
        </w:rPr>
        <w:t xml:space="preserve"> каких средств оно</w:t>
      </w:r>
      <w:r w:rsidR="00001D2E" w:rsidRPr="005C59C4">
        <w:rPr>
          <w:rFonts w:ascii="Times New Roman" w:hAnsi="Times New Roman" w:cs="Times New Roman"/>
          <w:sz w:val="28"/>
          <w:szCs w:val="28"/>
          <w:lang w:val="ru-RU"/>
        </w:rPr>
        <w:t xml:space="preserve"> </w:t>
      </w:r>
      <w:r w:rsidR="00092ED5" w:rsidRPr="005C59C4">
        <w:rPr>
          <w:rFonts w:ascii="Times New Roman" w:hAnsi="Times New Roman" w:cs="Times New Roman"/>
          <w:sz w:val="28"/>
          <w:szCs w:val="28"/>
          <w:lang w:val="ru-RU"/>
        </w:rPr>
        <w:t>приобретено.</w:t>
      </w:r>
    </w:p>
    <w:p w:rsidR="00001D2E" w:rsidRPr="005C59C4" w:rsidRDefault="00092ED5"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Собственник</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имущества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несет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ответственности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по</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обязательствам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за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исключением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случаев</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субсидиарной</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ответственности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учредителя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по</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обязательствам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связанным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причинением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вреда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гражданам, при недостаточности имущества Учреждения, на</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которое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в</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соответствии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w:t>
      </w:r>
      <w:r w:rsidR="007B506D" w:rsidRPr="005C59C4">
        <w:rPr>
          <w:rFonts w:ascii="Times New Roman" w:hAnsi="Times New Roman" w:cs="Times New Roman"/>
          <w:sz w:val="28"/>
          <w:szCs w:val="28"/>
          <w:lang w:val="ru-RU"/>
        </w:rPr>
        <w:t xml:space="preserve"> </w:t>
      </w:r>
      <w:r w:rsidR="00200BA1">
        <w:fldChar w:fldCharType="begin"/>
      </w:r>
      <w:r w:rsidR="00200BA1">
        <w:instrText>HYPERLINK</w:instrText>
      </w:r>
      <w:r w:rsidR="00200BA1" w:rsidRPr="00905341">
        <w:rPr>
          <w:lang w:val="ru-RU"/>
        </w:rPr>
        <w:instrText xml:space="preserve"> \</w:instrText>
      </w:r>
      <w:r w:rsidR="00200BA1">
        <w:instrText>l</w:instrText>
      </w:r>
      <w:r w:rsidR="00200BA1" w:rsidRPr="00905341">
        <w:rPr>
          <w:lang w:val="ru-RU"/>
        </w:rPr>
        <w:instrText xml:space="preserve"> "</w:instrText>
      </w:r>
      <w:r w:rsidR="00200BA1">
        <w:instrText>Par</w:instrText>
      </w:r>
      <w:r w:rsidR="00200BA1" w:rsidRPr="00905341">
        <w:rPr>
          <w:lang w:val="ru-RU"/>
        </w:rPr>
        <w:instrText>91"</w:instrText>
      </w:r>
      <w:r w:rsidR="00200BA1">
        <w:fldChar w:fldCharType="separate"/>
      </w:r>
      <w:r w:rsidRPr="005C59C4">
        <w:rPr>
          <w:rFonts w:ascii="Times New Roman" w:hAnsi="Times New Roman" w:cs="Times New Roman"/>
          <w:sz w:val="28"/>
          <w:szCs w:val="28"/>
          <w:lang w:val="ru-RU"/>
        </w:rPr>
        <w:t>абзацем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первым</w:t>
      </w:r>
      <w:r w:rsidR="00200BA1">
        <w:fldChar w:fldCharType="end"/>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настоящего</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пункта может быть</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обращено взыскание.</w:t>
      </w:r>
    </w:p>
    <w:p w:rsidR="00001D2E" w:rsidRPr="005C59C4" w:rsidRDefault="00092ED5"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w:t>
      </w:r>
      <w:r w:rsidR="00BA377D">
        <w:rPr>
          <w:rFonts w:ascii="Times New Roman" w:hAnsi="Times New Roman" w:cs="Times New Roman"/>
          <w:sz w:val="28"/>
          <w:szCs w:val="28"/>
          <w:lang w:val="ru-RU"/>
        </w:rPr>
        <w:t>10</w:t>
      </w:r>
      <w:r w:rsidRPr="005C59C4">
        <w:rPr>
          <w:rFonts w:ascii="Times New Roman" w:hAnsi="Times New Roman" w:cs="Times New Roman"/>
          <w:sz w:val="28"/>
          <w:szCs w:val="28"/>
          <w:lang w:val="ru-RU"/>
        </w:rPr>
        <w:t>.</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действует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основании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Федерального</w:t>
      </w:r>
      <w:r w:rsidR="007B506D" w:rsidRPr="005C59C4">
        <w:rPr>
          <w:rFonts w:ascii="Times New Roman" w:hAnsi="Times New Roman" w:cs="Times New Roman"/>
          <w:sz w:val="28"/>
          <w:szCs w:val="28"/>
          <w:lang w:val="ru-RU"/>
        </w:rPr>
        <w:t xml:space="preserve">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=3498</w:instrText>
      </w:r>
      <w:r w:rsidR="00200BA1">
        <w:instrText>CA</w:instrText>
      </w:r>
      <w:r w:rsidR="00200BA1" w:rsidRPr="00905341">
        <w:rPr>
          <w:lang w:val="ru-RU"/>
        </w:rPr>
        <w:instrText>73606</w:instrText>
      </w:r>
      <w:r w:rsidR="00200BA1">
        <w:instrText>D</w:instrText>
      </w:r>
      <w:r w:rsidR="00200BA1" w:rsidRPr="00905341">
        <w:rPr>
          <w:lang w:val="ru-RU"/>
        </w:rPr>
        <w:instrText>06</w:instrText>
      </w:r>
      <w:r w:rsidR="00200BA1">
        <w:instrText>A</w:instrText>
      </w:r>
      <w:r w:rsidR="00200BA1" w:rsidRPr="00905341">
        <w:rPr>
          <w:lang w:val="ru-RU"/>
        </w:rPr>
        <w:instrText>85</w:instrText>
      </w:r>
      <w:r w:rsidR="00200BA1">
        <w:instrText>FA</w:instrText>
      </w:r>
      <w:r w:rsidR="00200BA1" w:rsidRPr="00905341">
        <w:rPr>
          <w:lang w:val="ru-RU"/>
        </w:rPr>
        <w:instrText>62030</w:instrText>
      </w:r>
      <w:r w:rsidR="00200BA1">
        <w:instrText>E</w:instrText>
      </w:r>
      <w:r w:rsidR="00200BA1" w:rsidRPr="00905341">
        <w:rPr>
          <w:lang w:val="ru-RU"/>
        </w:rPr>
        <w:instrText>887</w:instrText>
      </w:r>
      <w:r w:rsidR="00200BA1">
        <w:instrText>DEC</w:instrText>
      </w:r>
      <w:r w:rsidR="00200BA1" w:rsidRPr="00905341">
        <w:rPr>
          <w:lang w:val="ru-RU"/>
        </w:rPr>
        <w:instrText>31</w:instrText>
      </w:r>
      <w:r w:rsidR="00200BA1">
        <w:instrText>E</w:instrText>
      </w:r>
      <w:r w:rsidR="00200BA1" w:rsidRPr="00905341">
        <w:rPr>
          <w:lang w:val="ru-RU"/>
        </w:rPr>
        <w:instrText>9</w:instrText>
      </w:r>
      <w:r w:rsidR="00200BA1">
        <w:instrText>EC</w:instrText>
      </w:r>
      <w:r w:rsidR="00200BA1" w:rsidRPr="00905341">
        <w:rPr>
          <w:lang w:val="ru-RU"/>
        </w:rPr>
        <w:instrText>4</w:instrText>
      </w:r>
      <w:r w:rsidR="00200BA1">
        <w:instrText>B</w:instrText>
      </w:r>
      <w:r w:rsidR="00200BA1" w:rsidRPr="00905341">
        <w:rPr>
          <w:lang w:val="ru-RU"/>
        </w:rPr>
        <w:instrText>4</w:instrText>
      </w:r>
      <w:r w:rsidR="00200BA1">
        <w:instrText>B</w:instrText>
      </w:r>
      <w:r w:rsidR="00200BA1" w:rsidRPr="00905341">
        <w:rPr>
          <w:lang w:val="ru-RU"/>
        </w:rPr>
        <w:instrText>0400</w:instrText>
      </w:r>
      <w:r w:rsidR="00200BA1">
        <w:instrText>EA</w:instrText>
      </w:r>
      <w:r w:rsidR="00200BA1" w:rsidRPr="00905341">
        <w:rPr>
          <w:lang w:val="ru-RU"/>
        </w:rPr>
        <w:instrText>09946</w:instrText>
      </w:r>
      <w:r w:rsidR="00200BA1">
        <w:instrText>B</w:instrText>
      </w:r>
      <w:r w:rsidR="00200BA1" w:rsidRPr="00905341">
        <w:rPr>
          <w:lang w:val="ru-RU"/>
        </w:rPr>
        <w:instrText>3530</w:instrText>
      </w:r>
      <w:r w:rsidR="00200BA1">
        <w:instrText>CA</w:instrText>
      </w:r>
      <w:r w:rsidR="00200BA1" w:rsidRPr="00905341">
        <w:rPr>
          <w:lang w:val="ru-RU"/>
        </w:rPr>
        <w:instrText>4</w:instrText>
      </w:r>
      <w:r w:rsidR="00200BA1">
        <w:instrText>N</w:instrText>
      </w:r>
      <w:r w:rsidR="00200BA1" w:rsidRPr="00905341">
        <w:rPr>
          <w:lang w:val="ru-RU"/>
        </w:rPr>
        <w:instrText>9</w:instrText>
      </w:r>
      <w:r w:rsidR="00200BA1">
        <w:instrText>P</w:instrText>
      </w:r>
      <w:r w:rsidR="00200BA1" w:rsidRPr="00905341">
        <w:rPr>
          <w:lang w:val="ru-RU"/>
        </w:rPr>
        <w:instrText>"</w:instrText>
      </w:r>
      <w:r w:rsidR="00200BA1">
        <w:fldChar w:fldCharType="separate"/>
      </w:r>
      <w:r w:rsidRPr="005C59C4">
        <w:rPr>
          <w:rFonts w:ascii="Times New Roman" w:hAnsi="Times New Roman" w:cs="Times New Roman"/>
          <w:sz w:val="28"/>
          <w:szCs w:val="28"/>
          <w:lang w:val="ru-RU"/>
        </w:rPr>
        <w:t>закона</w:t>
      </w:r>
      <w:r w:rsidR="00200BA1">
        <w:fldChar w:fldCharType="end"/>
      </w:r>
      <w:r w:rsidRPr="005C59C4">
        <w:rPr>
          <w:rFonts w:ascii="Times New Roman" w:hAnsi="Times New Roman" w:cs="Times New Roman"/>
          <w:sz w:val="28"/>
          <w:szCs w:val="28"/>
          <w:lang w:val="ru-RU"/>
        </w:rPr>
        <w:t xml:space="preserve"> от 12</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января 1996 года </w:t>
      </w:r>
      <w:r w:rsidR="00001D2E" w:rsidRPr="005C59C4">
        <w:rPr>
          <w:rFonts w:ascii="Times New Roman" w:hAnsi="Times New Roman" w:cs="Times New Roman"/>
          <w:sz w:val="28"/>
          <w:szCs w:val="28"/>
          <w:lang w:val="ru-RU"/>
        </w:rPr>
        <w:t>№</w:t>
      </w:r>
      <w:r w:rsidRPr="005C59C4">
        <w:rPr>
          <w:rFonts w:ascii="Times New Roman" w:hAnsi="Times New Roman" w:cs="Times New Roman"/>
          <w:sz w:val="28"/>
          <w:szCs w:val="28"/>
          <w:lang w:val="ru-RU"/>
        </w:rPr>
        <w:t xml:space="preserve"> 7-ФЗ "О некоммерческих организациях", </w:t>
      </w:r>
      <w:r w:rsidR="00001D2E" w:rsidRPr="005C59C4">
        <w:rPr>
          <w:rFonts w:ascii="Times New Roman" w:hAnsi="Times New Roman" w:cs="Times New Roman"/>
          <w:sz w:val="28"/>
          <w:szCs w:val="28"/>
          <w:lang w:val="ru-RU"/>
        </w:rPr>
        <w:t>Федерального закона от 29 декабря 2012 года № 273-ФЗ «Об образовании в Российской Федерации»</w:t>
      </w:r>
      <w:r w:rsidRPr="005C59C4">
        <w:rPr>
          <w:rFonts w:ascii="Times New Roman" w:hAnsi="Times New Roman" w:cs="Times New Roman"/>
          <w:sz w:val="28"/>
          <w:szCs w:val="28"/>
          <w:lang w:val="ru-RU"/>
        </w:rPr>
        <w:t>,</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руководствуется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нормативными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правовыми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актами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Российской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Федерации</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Вологодской области, </w:t>
      </w:r>
      <w:r w:rsidR="00001D2E" w:rsidRPr="005C59C4">
        <w:rPr>
          <w:rFonts w:ascii="Times New Roman" w:hAnsi="Times New Roman" w:cs="Times New Roman"/>
          <w:sz w:val="28"/>
          <w:szCs w:val="28"/>
          <w:lang w:val="ru-RU"/>
        </w:rPr>
        <w:t xml:space="preserve">органов местного самоуправления Белозерского муниципального района, </w:t>
      </w:r>
      <w:r w:rsidRPr="005C59C4">
        <w:rPr>
          <w:rFonts w:ascii="Times New Roman" w:hAnsi="Times New Roman" w:cs="Times New Roman"/>
          <w:sz w:val="28"/>
          <w:szCs w:val="28"/>
          <w:lang w:val="ru-RU"/>
        </w:rPr>
        <w:t>настоящим уставом.</w:t>
      </w:r>
    </w:p>
    <w:p w:rsidR="00092ED5" w:rsidRPr="005C59C4" w:rsidRDefault="00092ED5" w:rsidP="00001D2E">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1.1</w:t>
      </w:r>
      <w:r w:rsidR="00BA377D">
        <w:rPr>
          <w:rFonts w:ascii="Times New Roman" w:hAnsi="Times New Roman" w:cs="Times New Roman"/>
          <w:sz w:val="28"/>
          <w:szCs w:val="28"/>
          <w:lang w:val="ru-RU"/>
        </w:rPr>
        <w:t>1</w:t>
      </w:r>
      <w:r w:rsidRPr="005C59C4">
        <w:rPr>
          <w:rFonts w:ascii="Times New Roman" w:hAnsi="Times New Roman" w:cs="Times New Roman"/>
          <w:sz w:val="28"/>
          <w:szCs w:val="28"/>
          <w:lang w:val="ru-RU"/>
        </w:rPr>
        <w:t>.</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своего</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имени приобретает имущественные и личные</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неимущественные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права и </w:t>
      </w:r>
      <w:proofErr w:type="gramStart"/>
      <w:r w:rsidRPr="005C59C4">
        <w:rPr>
          <w:rFonts w:ascii="Times New Roman" w:hAnsi="Times New Roman" w:cs="Times New Roman"/>
          <w:sz w:val="28"/>
          <w:szCs w:val="28"/>
          <w:lang w:val="ru-RU"/>
        </w:rPr>
        <w:t>несет обязанности</w:t>
      </w:r>
      <w:proofErr w:type="gramEnd"/>
      <w:r w:rsidRPr="005C59C4">
        <w:rPr>
          <w:rFonts w:ascii="Times New Roman" w:hAnsi="Times New Roman" w:cs="Times New Roman"/>
          <w:sz w:val="28"/>
          <w:szCs w:val="28"/>
          <w:lang w:val="ru-RU"/>
        </w:rPr>
        <w:t>, выступает истцом и ответчиком в</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суде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общей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юрисдикции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арбитражном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суде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в соответствии с действующим</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законодательством Российской Федерации.</w:t>
      </w:r>
    </w:p>
    <w:p w:rsidR="00092ED5" w:rsidRPr="005C59C4" w:rsidRDefault="00092ED5" w:rsidP="00F449CE">
      <w:pPr>
        <w:pStyle w:val="ConsPlusNonformat"/>
        <w:jc w:val="both"/>
        <w:rPr>
          <w:rFonts w:ascii="Times New Roman" w:hAnsi="Times New Roman" w:cs="Times New Roman"/>
          <w:sz w:val="28"/>
          <w:szCs w:val="28"/>
          <w:lang w:val="ru-RU"/>
        </w:rPr>
      </w:pPr>
    </w:p>
    <w:p w:rsidR="00092ED5" w:rsidRPr="005C59C4" w:rsidRDefault="00092ED5" w:rsidP="00001D2E">
      <w:pPr>
        <w:pStyle w:val="ConsPlusNonformat"/>
        <w:jc w:val="center"/>
        <w:rPr>
          <w:rFonts w:ascii="Times New Roman" w:hAnsi="Times New Roman" w:cs="Times New Roman"/>
          <w:sz w:val="28"/>
          <w:szCs w:val="28"/>
          <w:lang w:val="ru-RU"/>
        </w:rPr>
      </w:pPr>
      <w:bookmarkStart w:id="0" w:name="Par115"/>
      <w:bookmarkEnd w:id="0"/>
      <w:r w:rsidRPr="005C59C4">
        <w:rPr>
          <w:rFonts w:ascii="Times New Roman" w:hAnsi="Times New Roman" w:cs="Times New Roman"/>
          <w:sz w:val="28"/>
          <w:szCs w:val="28"/>
        </w:rPr>
        <w:t>II</w:t>
      </w:r>
      <w:r w:rsidRPr="005C59C4">
        <w:rPr>
          <w:rFonts w:ascii="Times New Roman" w:hAnsi="Times New Roman" w:cs="Times New Roman"/>
          <w:sz w:val="28"/>
          <w:szCs w:val="28"/>
          <w:lang w:val="ru-RU"/>
        </w:rPr>
        <w:t>. Предмет и цели деятельности Учреждения</w:t>
      </w:r>
    </w:p>
    <w:p w:rsidR="00092ED5" w:rsidRPr="005C59C4" w:rsidRDefault="00092ED5" w:rsidP="00F449CE">
      <w:pPr>
        <w:pStyle w:val="ConsPlusNonformat"/>
        <w:jc w:val="both"/>
        <w:rPr>
          <w:rFonts w:ascii="Times New Roman" w:hAnsi="Times New Roman" w:cs="Times New Roman"/>
          <w:sz w:val="28"/>
          <w:szCs w:val="28"/>
          <w:lang w:val="ru-RU"/>
        </w:rPr>
      </w:pPr>
    </w:p>
    <w:p w:rsidR="00405D70" w:rsidRPr="005C59C4" w:rsidRDefault="00092ED5" w:rsidP="00405D70">
      <w:pPr>
        <w:pStyle w:val="ConsPlusNonformat"/>
        <w:ind w:firstLine="709"/>
        <w:jc w:val="both"/>
        <w:rPr>
          <w:rFonts w:ascii="Times New Roman" w:hAnsi="Times New Roman" w:cs="Times New Roman"/>
          <w:sz w:val="28"/>
          <w:szCs w:val="28"/>
          <w:lang w:val="ru-RU"/>
        </w:rPr>
      </w:pPr>
      <w:bookmarkStart w:id="1" w:name="Par117"/>
      <w:bookmarkEnd w:id="1"/>
      <w:r w:rsidRPr="005C59C4">
        <w:rPr>
          <w:rFonts w:ascii="Times New Roman" w:hAnsi="Times New Roman" w:cs="Times New Roman"/>
          <w:sz w:val="28"/>
          <w:szCs w:val="28"/>
          <w:lang w:val="ru-RU"/>
        </w:rPr>
        <w:t>2.1.</w:t>
      </w:r>
      <w:r w:rsidR="007B506D" w:rsidRPr="005C59C4">
        <w:rPr>
          <w:rFonts w:ascii="Times New Roman" w:hAnsi="Times New Roman" w:cs="Times New Roman"/>
          <w:sz w:val="28"/>
          <w:szCs w:val="28"/>
          <w:lang w:val="ru-RU"/>
        </w:rPr>
        <w:t xml:space="preserve"> </w:t>
      </w:r>
      <w:proofErr w:type="gramStart"/>
      <w:r w:rsidRPr="005C59C4">
        <w:rPr>
          <w:rFonts w:ascii="Times New Roman" w:hAnsi="Times New Roman" w:cs="Times New Roman"/>
          <w:sz w:val="28"/>
          <w:szCs w:val="28"/>
          <w:lang w:val="ru-RU"/>
        </w:rPr>
        <w:t>Учреждение</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осуществляет</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свою</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деятельность</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в</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соответствии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предметом и целями деятельности, определенными законодательством Российской</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Федерации,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Вологодской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области</w:t>
      </w:r>
      <w:r w:rsidR="00405D70" w:rsidRPr="005C59C4">
        <w:rPr>
          <w:rFonts w:ascii="Times New Roman" w:hAnsi="Times New Roman" w:cs="Times New Roman"/>
          <w:sz w:val="28"/>
          <w:szCs w:val="28"/>
          <w:lang w:val="ru-RU"/>
        </w:rPr>
        <w:t>, нормативными правовыми актами Вологодской области, нормативными правовыми актами органов местного самоуправления Белозерского муниципального района</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настоящим уставом, в целях обеспечения</w:t>
      </w:r>
      <w:r w:rsidR="00001D2E"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реализации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предусмотренных</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законодательством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Российской</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Федерации</w:t>
      </w:r>
      <w:r w:rsidR="00001D2E" w:rsidRPr="005C59C4">
        <w:rPr>
          <w:rFonts w:ascii="Times New Roman" w:hAnsi="Times New Roman" w:cs="Times New Roman"/>
          <w:sz w:val="28"/>
          <w:szCs w:val="28"/>
          <w:lang w:val="ru-RU"/>
        </w:rPr>
        <w:t xml:space="preserve"> </w:t>
      </w:r>
      <w:r w:rsidR="00BA377D">
        <w:rPr>
          <w:rFonts w:ascii="Times New Roman" w:hAnsi="Times New Roman" w:cs="Times New Roman"/>
          <w:sz w:val="28"/>
          <w:szCs w:val="28"/>
          <w:lang w:val="ru-RU"/>
        </w:rPr>
        <w:t xml:space="preserve">нормативных правовых актов Вологодской области и нормативных правовых актов органов местного самоуправления полномочий Белозерского муниципального района Вологодской </w:t>
      </w:r>
      <w:r w:rsidRPr="005C59C4">
        <w:rPr>
          <w:rFonts w:ascii="Times New Roman" w:hAnsi="Times New Roman" w:cs="Times New Roman"/>
          <w:sz w:val="28"/>
          <w:szCs w:val="28"/>
          <w:lang w:val="ru-RU"/>
        </w:rPr>
        <w:t>области</w:t>
      </w:r>
      <w:proofErr w:type="gramEnd"/>
      <w:r w:rsidRPr="005C59C4">
        <w:rPr>
          <w:rFonts w:ascii="Times New Roman" w:hAnsi="Times New Roman" w:cs="Times New Roman"/>
          <w:sz w:val="28"/>
          <w:szCs w:val="28"/>
          <w:lang w:val="ru-RU"/>
        </w:rPr>
        <w:t xml:space="preserve"> в сфере </w:t>
      </w:r>
      <w:r w:rsidR="00405D70" w:rsidRPr="005C59C4">
        <w:rPr>
          <w:rFonts w:ascii="Times New Roman" w:hAnsi="Times New Roman" w:cs="Times New Roman"/>
          <w:sz w:val="28"/>
          <w:szCs w:val="28"/>
          <w:lang w:val="ru-RU"/>
        </w:rPr>
        <w:t>образования.</w:t>
      </w:r>
    </w:p>
    <w:p w:rsidR="00405D70" w:rsidRPr="005C59C4" w:rsidRDefault="00092ED5"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2.2.</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Предметом</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деятельности</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является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совокупность видов</w:t>
      </w:r>
      <w:r w:rsidR="00405D70"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деятельности</w:t>
      </w:r>
      <w:r w:rsidR="00405D70" w:rsidRPr="005C59C4">
        <w:rPr>
          <w:rFonts w:ascii="Times New Roman" w:hAnsi="Times New Roman" w:cs="Times New Roman"/>
          <w:sz w:val="28"/>
          <w:szCs w:val="28"/>
          <w:lang w:val="ru-RU"/>
        </w:rPr>
        <w:t xml:space="preserve"> оказания услуг (выполнения работ)</w:t>
      </w:r>
      <w:r w:rsidRPr="005C59C4">
        <w:rPr>
          <w:rFonts w:ascii="Times New Roman" w:hAnsi="Times New Roman" w:cs="Times New Roman"/>
          <w:sz w:val="28"/>
          <w:szCs w:val="28"/>
          <w:lang w:val="ru-RU"/>
        </w:rPr>
        <w:t>, посредством которых достигаются цели деятельности Учреждения.</w:t>
      </w:r>
      <w:bookmarkStart w:id="2" w:name="Par127"/>
      <w:bookmarkEnd w:id="2"/>
    </w:p>
    <w:p w:rsidR="00092ED5" w:rsidRPr="005C59C4" w:rsidRDefault="00092ED5"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2.3</w:t>
      </w:r>
      <w:r w:rsidR="00405D70" w:rsidRPr="005C59C4">
        <w:rPr>
          <w:rFonts w:ascii="Times New Roman" w:hAnsi="Times New Roman" w:cs="Times New Roman"/>
          <w:sz w:val="28"/>
          <w:szCs w:val="28"/>
          <w:lang w:val="ru-RU"/>
        </w:rPr>
        <w:t>. Цели деятельности Учреждения:</w:t>
      </w:r>
    </w:p>
    <w:p w:rsidR="00405D70" w:rsidRPr="005C59C4" w:rsidRDefault="00405D70" w:rsidP="00F52C89">
      <w:pPr>
        <w:pStyle w:val="ConsPlusNonformat"/>
        <w:jc w:val="both"/>
        <w:rPr>
          <w:rFonts w:ascii="Times New Roman" w:hAnsi="Times New Roman" w:cs="Times New Roman"/>
          <w:sz w:val="28"/>
          <w:szCs w:val="28"/>
          <w:lang w:val="ru-RU"/>
        </w:rPr>
      </w:pPr>
    </w:p>
    <w:p w:rsidR="00405D70" w:rsidRPr="005C59C4" w:rsidRDefault="00405D70"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lastRenderedPageBreak/>
        <w:t>- создание условий для реализации гражданами РФ гарантированного государством права на получение общедоступного и бесплатного дошкольного образования, начального общего образования;</w:t>
      </w:r>
    </w:p>
    <w:p w:rsidR="00405D70" w:rsidRPr="005C59C4" w:rsidRDefault="00405D70"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обеспечение соответствия требованиям федеральных государственных образовательных стандартов основных общеобразовательных программ реализуемых Учреждением: образовательной программы дошкольного образования, образовательной программы начального общего образования;</w:t>
      </w:r>
    </w:p>
    <w:p w:rsidR="00405D70" w:rsidRPr="005C59C4" w:rsidRDefault="00405D70"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создание условий для удовлетворения и развития интере</w:t>
      </w:r>
      <w:r w:rsidR="00E2416A" w:rsidRPr="005C59C4">
        <w:rPr>
          <w:rFonts w:ascii="Times New Roman" w:hAnsi="Times New Roman" w:cs="Times New Roman"/>
          <w:sz w:val="28"/>
          <w:szCs w:val="28"/>
          <w:lang w:val="ru-RU"/>
        </w:rPr>
        <w:t>сов и способностей обучающихся,</w:t>
      </w:r>
      <w:r w:rsidRPr="005C59C4">
        <w:rPr>
          <w:rFonts w:ascii="Times New Roman" w:hAnsi="Times New Roman" w:cs="Times New Roman"/>
          <w:sz w:val="28"/>
          <w:szCs w:val="28"/>
          <w:lang w:val="ru-RU"/>
        </w:rPr>
        <w:t xml:space="preserve"> самореализации их личности, в том числе возможности удовлетворения потребности учащихся в самообразовании, обеспечение охраны и укрепления здоровья;</w:t>
      </w:r>
    </w:p>
    <w:p w:rsidR="00405D70" w:rsidRPr="005C59C4" w:rsidRDefault="00405D70"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формирование интеллектуального потенциала общества через выявление одаренных детей в различных областях наук;</w:t>
      </w:r>
    </w:p>
    <w:p w:rsidR="00405D70" w:rsidRPr="005C59C4" w:rsidRDefault="00405D70" w:rsidP="00405D70">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формирование человека и гражданина, интегрированного в современное ему общество;</w:t>
      </w:r>
    </w:p>
    <w:p w:rsidR="00405D70" w:rsidRPr="005C59C4" w:rsidRDefault="00405D70" w:rsidP="00405D70">
      <w:pPr>
        <w:pStyle w:val="ConsPlusNonformat"/>
        <w:ind w:firstLine="709"/>
        <w:jc w:val="both"/>
        <w:rPr>
          <w:rFonts w:ascii="Times New Roman" w:hAnsi="Times New Roman" w:cs="Times New Roman"/>
          <w:sz w:val="28"/>
          <w:szCs w:val="28"/>
          <w:lang w:val="ru-RU"/>
        </w:rPr>
      </w:pPr>
      <w:proofErr w:type="gramStart"/>
      <w:r w:rsidRPr="005C59C4">
        <w:rPr>
          <w:rFonts w:ascii="Times New Roman" w:hAnsi="Times New Roman" w:cs="Times New Roman"/>
          <w:sz w:val="28"/>
          <w:szCs w:val="28"/>
          <w:lang w:val="ru-RU"/>
        </w:rPr>
        <w:t>- формирование у обучающихся адекватной современному уровню знаний и уровню образовательной программы (ступени образования) картины мира;</w:t>
      </w:r>
      <w:proofErr w:type="gramEnd"/>
    </w:p>
    <w:p w:rsidR="00405D70" w:rsidRPr="005C59C4" w:rsidRDefault="00405D70" w:rsidP="00405D70">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 формирование общей культуры, духовно-нравственной личности обучающихся, их адаптация к жизни в обществе, создание основы для осознанного выбора будущей профессии, интеграция личности в национальную мировую культуру,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05D70" w:rsidRPr="005C59C4" w:rsidRDefault="00E2416A" w:rsidP="00405D70">
      <w:pPr>
        <w:shd w:val="clear" w:color="auto" w:fill="FFFFFF"/>
        <w:ind w:firstLine="709"/>
        <w:jc w:val="both"/>
        <w:rPr>
          <w:rFonts w:ascii="Times New Roman" w:eastAsia="Arial" w:hAnsi="Times New Roman"/>
          <w:sz w:val="28"/>
          <w:szCs w:val="28"/>
          <w:lang w:val="ru-RU"/>
        </w:rPr>
      </w:pPr>
      <w:r w:rsidRPr="005C59C4">
        <w:rPr>
          <w:rFonts w:ascii="Times New Roman" w:hAnsi="Times New Roman"/>
          <w:sz w:val="28"/>
          <w:szCs w:val="28"/>
          <w:lang w:val="ru-RU"/>
        </w:rPr>
        <w:t xml:space="preserve">- </w:t>
      </w:r>
      <w:r w:rsidR="00405D70" w:rsidRPr="005C59C4">
        <w:rPr>
          <w:rFonts w:ascii="Times New Roman" w:hAnsi="Times New Roman"/>
          <w:sz w:val="28"/>
          <w:szCs w:val="28"/>
          <w:lang w:val="ru-RU"/>
        </w:rPr>
        <w:t xml:space="preserve">обеспечение интеллектуального, физического и личностного развития </w:t>
      </w:r>
      <w:proofErr w:type="gramStart"/>
      <w:r w:rsidR="00405D70" w:rsidRPr="005C59C4">
        <w:rPr>
          <w:rFonts w:ascii="Times New Roman" w:hAnsi="Times New Roman"/>
          <w:sz w:val="28"/>
          <w:szCs w:val="28"/>
          <w:lang w:val="ru-RU"/>
        </w:rPr>
        <w:t>обучающихся</w:t>
      </w:r>
      <w:proofErr w:type="gramEnd"/>
      <w:r w:rsidR="00405D70" w:rsidRPr="005C59C4">
        <w:rPr>
          <w:rFonts w:ascii="Times New Roman" w:eastAsia="Arial" w:hAnsi="Times New Roman"/>
          <w:sz w:val="28"/>
          <w:szCs w:val="28"/>
          <w:lang w:val="ru-RU"/>
        </w:rPr>
        <w:t>;</w:t>
      </w:r>
    </w:p>
    <w:p w:rsidR="00E2416A" w:rsidRPr="005C59C4" w:rsidRDefault="00405D70" w:rsidP="00E2416A">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xml:space="preserve">- предоставление </w:t>
      </w:r>
      <w:proofErr w:type="gramStart"/>
      <w:r w:rsidRPr="005C59C4">
        <w:rPr>
          <w:rFonts w:ascii="Times New Roman" w:hAnsi="Times New Roman" w:cs="Times New Roman"/>
          <w:sz w:val="28"/>
          <w:szCs w:val="28"/>
          <w:lang w:val="ru-RU"/>
        </w:rPr>
        <w:t>обучающимся</w:t>
      </w:r>
      <w:proofErr w:type="gramEnd"/>
      <w:r w:rsidRPr="005C59C4">
        <w:rPr>
          <w:rFonts w:ascii="Times New Roman" w:hAnsi="Times New Roman" w:cs="Times New Roman"/>
          <w:sz w:val="28"/>
          <w:szCs w:val="28"/>
          <w:lang w:val="ru-RU"/>
        </w:rPr>
        <w:t xml:space="preserve"> оптимальных возможностей для получения дополнительного образования.</w:t>
      </w:r>
    </w:p>
    <w:p w:rsidR="00092ED5" w:rsidRPr="005C59C4" w:rsidRDefault="00092ED5" w:rsidP="00E2416A">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2.4.</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Для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достижения</w:t>
      </w:r>
      <w:r w:rsidR="007B506D"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 xml:space="preserve">целей, указанных в </w:t>
      </w:r>
      <w:r w:rsidR="00200BA1">
        <w:fldChar w:fldCharType="begin"/>
      </w:r>
      <w:r w:rsidR="00200BA1">
        <w:instrText>HYPERLINK</w:instrText>
      </w:r>
      <w:r w:rsidR="00200BA1" w:rsidRPr="00905341">
        <w:rPr>
          <w:lang w:val="ru-RU"/>
        </w:rPr>
        <w:instrText xml:space="preserve"> \</w:instrText>
      </w:r>
      <w:r w:rsidR="00200BA1">
        <w:instrText>l</w:instrText>
      </w:r>
      <w:r w:rsidR="00200BA1" w:rsidRPr="00905341">
        <w:rPr>
          <w:lang w:val="ru-RU"/>
        </w:rPr>
        <w:instrText xml:space="preserve"> "</w:instrText>
      </w:r>
      <w:r w:rsidR="00200BA1">
        <w:instrText>Par</w:instrText>
      </w:r>
      <w:r w:rsidR="00200BA1" w:rsidRPr="00905341">
        <w:rPr>
          <w:lang w:val="ru-RU"/>
        </w:rPr>
        <w:instrText>127"</w:instrText>
      </w:r>
      <w:r w:rsidR="00200BA1">
        <w:fldChar w:fldCharType="separate"/>
      </w:r>
      <w:r w:rsidRPr="005C59C4">
        <w:rPr>
          <w:rFonts w:ascii="Times New Roman" w:hAnsi="Times New Roman" w:cs="Times New Roman"/>
          <w:sz w:val="28"/>
          <w:szCs w:val="28"/>
          <w:lang w:val="ru-RU"/>
        </w:rPr>
        <w:t>пункте 2.3</w:t>
      </w:r>
      <w:r w:rsidR="00200BA1">
        <w:fldChar w:fldCharType="end"/>
      </w:r>
      <w:r w:rsidRPr="005C59C4">
        <w:rPr>
          <w:rFonts w:ascii="Times New Roman" w:hAnsi="Times New Roman" w:cs="Times New Roman"/>
          <w:sz w:val="28"/>
          <w:szCs w:val="28"/>
          <w:lang w:val="ru-RU"/>
        </w:rPr>
        <w:t xml:space="preserve"> настоящего устава,</w:t>
      </w:r>
      <w:r w:rsidR="00E2416A" w:rsidRPr="005C59C4">
        <w:rPr>
          <w:rFonts w:ascii="Times New Roman" w:hAnsi="Times New Roman" w:cs="Times New Roman"/>
          <w:sz w:val="28"/>
          <w:szCs w:val="28"/>
          <w:lang w:val="ru-RU"/>
        </w:rPr>
        <w:t xml:space="preserve"> </w:t>
      </w:r>
      <w:r w:rsidRPr="005C59C4">
        <w:rPr>
          <w:rFonts w:ascii="Times New Roman" w:hAnsi="Times New Roman" w:cs="Times New Roman"/>
          <w:sz w:val="28"/>
          <w:szCs w:val="28"/>
          <w:lang w:val="ru-RU"/>
        </w:rPr>
        <w:t>Учреждение осуществляет следующие виды деятельности:</w:t>
      </w:r>
    </w:p>
    <w:p w:rsidR="00E2416A" w:rsidRPr="005C59C4" w:rsidRDefault="00E2416A" w:rsidP="00E2416A">
      <w:pPr>
        <w:shd w:val="clear" w:color="auto" w:fill="FFFFFF"/>
        <w:ind w:firstLine="709"/>
        <w:jc w:val="both"/>
        <w:rPr>
          <w:rFonts w:ascii="Times New Roman" w:hAnsi="Times New Roman"/>
          <w:color w:val="000000"/>
          <w:sz w:val="28"/>
          <w:szCs w:val="28"/>
          <w:lang w:val="ru-RU"/>
        </w:rPr>
      </w:pPr>
      <w:bookmarkStart w:id="3" w:name="Par131"/>
      <w:bookmarkEnd w:id="3"/>
      <w:r w:rsidRPr="005C59C4">
        <w:rPr>
          <w:rFonts w:ascii="Times New Roman" w:hAnsi="Times New Roman"/>
          <w:color w:val="000000"/>
          <w:sz w:val="28"/>
          <w:szCs w:val="28"/>
          <w:lang w:val="ru-RU"/>
        </w:rPr>
        <w:t>2.4.1. Основные виды деятельности:</w:t>
      </w:r>
    </w:p>
    <w:p w:rsidR="00E2416A" w:rsidRPr="005C59C4" w:rsidRDefault="00E2416A" w:rsidP="00E2416A">
      <w:pPr>
        <w:widowControl w:val="0"/>
        <w:shd w:val="clear" w:color="auto" w:fill="FFFFFF"/>
        <w:tabs>
          <w:tab w:val="left" w:pos="1134"/>
          <w:tab w:val="left" w:pos="1276"/>
        </w:tabs>
        <w:ind w:firstLine="709"/>
        <w:jc w:val="both"/>
        <w:rPr>
          <w:rFonts w:ascii="Times New Roman" w:hAnsi="Times New Roman"/>
          <w:sz w:val="28"/>
          <w:szCs w:val="28"/>
          <w:lang w:val="ru-RU"/>
        </w:rPr>
      </w:pPr>
      <w:r w:rsidRPr="005C59C4">
        <w:rPr>
          <w:rFonts w:ascii="Times New Roman" w:eastAsia="MS Mincho" w:hAnsi="Times New Roman"/>
          <w:color w:val="000000"/>
          <w:sz w:val="28"/>
          <w:szCs w:val="28"/>
          <w:lang w:val="ru-RU"/>
        </w:rPr>
        <w:t xml:space="preserve">2.4.1.1. </w:t>
      </w:r>
      <w:r w:rsidRPr="005C59C4">
        <w:rPr>
          <w:rFonts w:ascii="Times New Roman" w:eastAsia="MS Mincho" w:hAnsi="Times New Roman"/>
          <w:sz w:val="28"/>
          <w:szCs w:val="28"/>
          <w:lang w:val="ru-RU"/>
        </w:rPr>
        <w:t xml:space="preserve">Реализация </w:t>
      </w:r>
      <w:r w:rsidRPr="005C59C4">
        <w:rPr>
          <w:rFonts w:ascii="Times New Roman" w:hAnsi="Times New Roman"/>
          <w:sz w:val="28"/>
          <w:szCs w:val="28"/>
          <w:lang w:val="ru-RU"/>
        </w:rPr>
        <w:t>основных общеобразовательных программ:</w:t>
      </w:r>
    </w:p>
    <w:p w:rsidR="00E2416A" w:rsidRPr="005C59C4" w:rsidRDefault="00E2416A" w:rsidP="00E2416A">
      <w:pPr>
        <w:widowControl w:val="0"/>
        <w:shd w:val="clear" w:color="auto" w:fill="FFFFFF"/>
        <w:tabs>
          <w:tab w:val="left" w:pos="1134"/>
          <w:tab w:val="left" w:pos="1276"/>
        </w:tabs>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441427">
        <w:rPr>
          <w:rFonts w:ascii="Times New Roman" w:hAnsi="Times New Roman"/>
          <w:sz w:val="28"/>
          <w:szCs w:val="28"/>
          <w:lang w:val="ru-RU"/>
        </w:rPr>
        <w:t xml:space="preserve">основная </w:t>
      </w:r>
      <w:r w:rsidRPr="005C59C4">
        <w:rPr>
          <w:rFonts w:ascii="Times New Roman" w:hAnsi="Times New Roman"/>
          <w:sz w:val="28"/>
          <w:szCs w:val="28"/>
          <w:lang w:val="ru-RU"/>
        </w:rPr>
        <w:t>общеобразовательная программа дошкольного образования (6 лет);</w:t>
      </w:r>
    </w:p>
    <w:p w:rsidR="00E2416A" w:rsidRPr="005C59C4" w:rsidRDefault="00E2416A" w:rsidP="00E2416A">
      <w:pPr>
        <w:widowControl w:val="0"/>
        <w:shd w:val="clear" w:color="auto" w:fill="FFFFFF"/>
        <w:tabs>
          <w:tab w:val="left" w:pos="1080"/>
        </w:tabs>
        <w:ind w:firstLine="709"/>
        <w:jc w:val="both"/>
        <w:rPr>
          <w:rFonts w:ascii="Times New Roman" w:hAnsi="Times New Roman"/>
          <w:sz w:val="28"/>
          <w:szCs w:val="28"/>
          <w:lang w:val="ru-RU"/>
        </w:rPr>
      </w:pPr>
      <w:r w:rsidRPr="005C59C4">
        <w:rPr>
          <w:rFonts w:ascii="Times New Roman" w:hAnsi="Times New Roman"/>
          <w:sz w:val="28"/>
          <w:szCs w:val="28"/>
          <w:lang w:val="ru-RU"/>
        </w:rPr>
        <w:t>-</w:t>
      </w:r>
      <w:r w:rsidR="00441427">
        <w:rPr>
          <w:rFonts w:ascii="Times New Roman" w:hAnsi="Times New Roman"/>
          <w:sz w:val="28"/>
          <w:szCs w:val="28"/>
          <w:lang w:val="ru-RU"/>
        </w:rPr>
        <w:t>основная</w:t>
      </w:r>
      <w:r w:rsidRPr="005C59C4">
        <w:rPr>
          <w:rFonts w:ascii="Times New Roman" w:hAnsi="Times New Roman"/>
          <w:sz w:val="28"/>
          <w:szCs w:val="28"/>
          <w:lang w:val="ru-RU"/>
        </w:rPr>
        <w:t xml:space="preserve"> общеобразовательная программа начального общего образования (4 года);</w:t>
      </w:r>
    </w:p>
    <w:p w:rsidR="00441427" w:rsidRDefault="00441427" w:rsidP="00722839">
      <w:pPr>
        <w:widowControl w:val="0"/>
        <w:shd w:val="clear" w:color="auto" w:fill="FFFFFF"/>
        <w:tabs>
          <w:tab w:val="left" w:pos="1134"/>
        </w:tabs>
        <w:ind w:firstLine="709"/>
        <w:jc w:val="both"/>
        <w:rPr>
          <w:rFonts w:ascii="Times New Roman" w:hAnsi="Times New Roman"/>
          <w:sz w:val="28"/>
          <w:szCs w:val="28"/>
          <w:lang w:val="ru-RU"/>
        </w:rPr>
      </w:pPr>
      <w:r>
        <w:rPr>
          <w:rFonts w:ascii="Times New Roman" w:hAnsi="Times New Roman"/>
          <w:sz w:val="28"/>
          <w:szCs w:val="28"/>
          <w:lang w:val="ru-RU"/>
        </w:rPr>
        <w:t>2.4.1.2. Осуществление  присмотра и ухода за детьми</w:t>
      </w:r>
    </w:p>
    <w:p w:rsidR="00E2416A" w:rsidRPr="005C59C4" w:rsidRDefault="00441427" w:rsidP="00722839">
      <w:pPr>
        <w:widowControl w:val="0"/>
        <w:shd w:val="clear" w:color="auto" w:fill="FFFFFF"/>
        <w:tabs>
          <w:tab w:val="left" w:pos="1134"/>
        </w:tabs>
        <w:ind w:firstLine="709"/>
        <w:jc w:val="both"/>
        <w:rPr>
          <w:rFonts w:ascii="Times New Roman" w:hAnsi="Times New Roman"/>
          <w:sz w:val="28"/>
          <w:szCs w:val="28"/>
          <w:lang w:val="ru-RU"/>
        </w:rPr>
      </w:pPr>
      <w:r>
        <w:rPr>
          <w:rFonts w:ascii="Times New Roman" w:hAnsi="Times New Roman"/>
          <w:sz w:val="28"/>
          <w:szCs w:val="28"/>
          <w:lang w:val="ru-RU"/>
        </w:rPr>
        <w:t>2.4.1.3</w:t>
      </w:r>
      <w:r w:rsidR="00E2416A" w:rsidRPr="005C59C4">
        <w:rPr>
          <w:rFonts w:ascii="Times New Roman" w:hAnsi="Times New Roman"/>
          <w:sz w:val="28"/>
          <w:szCs w:val="28"/>
          <w:lang w:val="ru-RU"/>
        </w:rPr>
        <w:t>. Реализация дополнительных образовательных программ.</w:t>
      </w:r>
    </w:p>
    <w:p w:rsidR="00685988" w:rsidRDefault="00685988" w:rsidP="00F52C89">
      <w:pPr>
        <w:widowControl w:val="0"/>
        <w:shd w:val="clear" w:color="auto" w:fill="FFFFFF"/>
        <w:tabs>
          <w:tab w:val="left" w:pos="1134"/>
        </w:tabs>
        <w:ind w:firstLine="709"/>
        <w:jc w:val="both"/>
        <w:rPr>
          <w:rFonts w:ascii="Times New Roman" w:hAnsi="Times New Roman"/>
          <w:sz w:val="28"/>
          <w:szCs w:val="28"/>
          <w:lang w:val="ru-RU"/>
        </w:rPr>
      </w:pPr>
      <w:r>
        <w:rPr>
          <w:rFonts w:ascii="Times New Roman" w:hAnsi="Times New Roman"/>
          <w:sz w:val="28"/>
          <w:szCs w:val="28"/>
          <w:lang w:val="ru-RU"/>
        </w:rPr>
        <w:t xml:space="preserve">- дополнительные общеобразовательные </w:t>
      </w:r>
      <w:r w:rsidR="00150EC3">
        <w:rPr>
          <w:rFonts w:ascii="Times New Roman" w:hAnsi="Times New Roman"/>
          <w:sz w:val="28"/>
          <w:szCs w:val="28"/>
          <w:lang w:val="ru-RU"/>
        </w:rPr>
        <w:t xml:space="preserve">программы: дополнительные </w:t>
      </w:r>
      <w:proofErr w:type="spellStart"/>
      <w:r w:rsidR="00150EC3">
        <w:rPr>
          <w:rFonts w:ascii="Times New Roman" w:hAnsi="Times New Roman"/>
          <w:sz w:val="28"/>
          <w:szCs w:val="28"/>
          <w:lang w:val="ru-RU"/>
        </w:rPr>
        <w:t>общеразвивающие</w:t>
      </w:r>
      <w:proofErr w:type="spellEnd"/>
      <w:r w:rsidR="00150EC3">
        <w:rPr>
          <w:rFonts w:ascii="Times New Roman" w:hAnsi="Times New Roman"/>
          <w:sz w:val="28"/>
          <w:szCs w:val="28"/>
          <w:lang w:val="ru-RU"/>
        </w:rPr>
        <w:t xml:space="preserve"> программы.</w:t>
      </w:r>
    </w:p>
    <w:p w:rsidR="00E2416A" w:rsidRPr="005C59C4" w:rsidRDefault="00B7099D" w:rsidP="00DD7C82">
      <w:pPr>
        <w:widowControl w:val="0"/>
        <w:shd w:val="clear" w:color="auto" w:fill="FFFFFF"/>
        <w:tabs>
          <w:tab w:val="left" w:pos="1134"/>
        </w:tabs>
        <w:ind w:firstLine="709"/>
        <w:jc w:val="both"/>
        <w:rPr>
          <w:rFonts w:ascii="Times New Roman" w:hAnsi="Times New Roman"/>
          <w:color w:val="000000"/>
          <w:sz w:val="28"/>
          <w:szCs w:val="28"/>
          <w:lang w:val="ru-RU"/>
        </w:rPr>
      </w:pPr>
      <w:r>
        <w:rPr>
          <w:rFonts w:ascii="Times New Roman" w:hAnsi="Times New Roman"/>
          <w:sz w:val="28"/>
          <w:szCs w:val="28"/>
          <w:lang w:val="ru-RU"/>
        </w:rPr>
        <w:t>2.4.2</w:t>
      </w:r>
      <w:r w:rsidR="00E2416A" w:rsidRPr="005C59C4">
        <w:rPr>
          <w:rFonts w:ascii="Times New Roman" w:hAnsi="Times New Roman"/>
          <w:sz w:val="28"/>
          <w:szCs w:val="28"/>
          <w:lang w:val="ru-RU"/>
        </w:rPr>
        <w:t>.</w:t>
      </w:r>
      <w:r w:rsidR="00E2416A" w:rsidRPr="005C59C4">
        <w:rPr>
          <w:rFonts w:ascii="Times New Roman" w:hAnsi="Times New Roman"/>
          <w:color w:val="000000"/>
          <w:sz w:val="28"/>
          <w:szCs w:val="28"/>
          <w:lang w:val="ru-RU"/>
        </w:rPr>
        <w:t xml:space="preserve"> </w:t>
      </w:r>
      <w:r w:rsidRPr="005C59C4">
        <w:rPr>
          <w:rFonts w:ascii="Times New Roman" w:hAnsi="Times New Roman"/>
          <w:sz w:val="28"/>
          <w:szCs w:val="28"/>
          <w:lang w:val="ru-RU"/>
        </w:rPr>
        <w:t>Иные виды деятельности, не являющиеся основными:</w:t>
      </w:r>
    </w:p>
    <w:p w:rsidR="00E2416A" w:rsidRPr="005C59C4" w:rsidRDefault="00150EC3" w:rsidP="00722839">
      <w:pPr>
        <w:widowControl w:val="0"/>
        <w:shd w:val="clear" w:color="auto" w:fill="FFFFFF"/>
        <w:tabs>
          <w:tab w:val="left" w:pos="1080"/>
          <w:tab w:val="left" w:pos="1276"/>
        </w:tabs>
        <w:ind w:firstLine="709"/>
        <w:jc w:val="both"/>
        <w:rPr>
          <w:rFonts w:ascii="Times New Roman" w:hAnsi="Times New Roman"/>
          <w:sz w:val="28"/>
          <w:szCs w:val="28"/>
          <w:lang w:val="ru-RU"/>
        </w:rPr>
      </w:pPr>
      <w:r>
        <w:rPr>
          <w:rFonts w:ascii="Times New Roman" w:hAnsi="Times New Roman"/>
          <w:sz w:val="28"/>
          <w:szCs w:val="28"/>
          <w:lang w:val="ru-RU"/>
        </w:rPr>
        <w:t>-</w:t>
      </w:r>
      <w:r w:rsidR="00E2416A" w:rsidRPr="005C59C4">
        <w:rPr>
          <w:rFonts w:ascii="Times New Roman" w:hAnsi="Times New Roman"/>
          <w:sz w:val="28"/>
          <w:szCs w:val="28"/>
          <w:lang w:val="ru-RU"/>
        </w:rPr>
        <w:t xml:space="preserve"> организация оздоровительного отдыха в пришкольных лагерях дневного пребывания;</w:t>
      </w:r>
    </w:p>
    <w:p w:rsidR="00E2416A" w:rsidRPr="005C59C4" w:rsidRDefault="00E2416A" w:rsidP="00722839">
      <w:pPr>
        <w:widowControl w:val="0"/>
        <w:shd w:val="clear" w:color="auto" w:fill="FFFFFF"/>
        <w:tabs>
          <w:tab w:val="left" w:pos="1080"/>
          <w:tab w:val="left" w:pos="1276"/>
        </w:tabs>
        <w:ind w:firstLine="709"/>
        <w:jc w:val="both"/>
        <w:rPr>
          <w:rFonts w:ascii="Times New Roman" w:hAnsi="Times New Roman"/>
          <w:sz w:val="28"/>
          <w:szCs w:val="28"/>
          <w:lang w:val="ru-RU"/>
        </w:rPr>
      </w:pPr>
      <w:r w:rsidRPr="005C59C4">
        <w:rPr>
          <w:rFonts w:ascii="Times New Roman" w:hAnsi="Times New Roman"/>
          <w:sz w:val="28"/>
          <w:szCs w:val="28"/>
          <w:lang w:val="ru-RU"/>
        </w:rPr>
        <w:t>- обучение, воспитание и содержание детей в общеобразовательном Учреждении;</w:t>
      </w:r>
    </w:p>
    <w:p w:rsidR="00E2416A" w:rsidRPr="005C59C4" w:rsidRDefault="00E2416A" w:rsidP="00722839">
      <w:pPr>
        <w:widowControl w:val="0"/>
        <w:shd w:val="clear" w:color="auto" w:fill="FFFFFF"/>
        <w:tabs>
          <w:tab w:val="left" w:pos="1080"/>
          <w:tab w:val="left" w:pos="1276"/>
        </w:tabs>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t>- организация работы к</w:t>
      </w:r>
      <w:r w:rsidR="006B56B8" w:rsidRPr="005C59C4">
        <w:rPr>
          <w:rFonts w:ascii="Times New Roman" w:hAnsi="Times New Roman"/>
          <w:sz w:val="28"/>
          <w:szCs w:val="28"/>
          <w:lang w:val="ru-RU"/>
        </w:rPr>
        <w:t xml:space="preserve">ружков, секций для обучающихся </w:t>
      </w:r>
      <w:r w:rsidRPr="005C59C4">
        <w:rPr>
          <w:rFonts w:ascii="Times New Roman" w:hAnsi="Times New Roman"/>
          <w:sz w:val="28"/>
          <w:szCs w:val="28"/>
          <w:lang w:val="ru-RU"/>
        </w:rPr>
        <w:t>Учреждения;</w:t>
      </w:r>
      <w:proofErr w:type="gramEnd"/>
    </w:p>
    <w:p w:rsidR="00E2416A" w:rsidRPr="005C59C4" w:rsidRDefault="00E2416A" w:rsidP="00722839">
      <w:pPr>
        <w:widowControl w:val="0"/>
        <w:shd w:val="clear" w:color="auto" w:fill="FFFFFF"/>
        <w:tabs>
          <w:tab w:val="left" w:pos="1080"/>
          <w:tab w:val="left" w:pos="1276"/>
        </w:tabs>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проведение профилактических мероприятий с </w:t>
      </w:r>
      <w:proofErr w:type="gramStart"/>
      <w:r w:rsidRPr="005C59C4">
        <w:rPr>
          <w:rFonts w:ascii="Times New Roman" w:hAnsi="Times New Roman"/>
          <w:sz w:val="28"/>
          <w:szCs w:val="28"/>
          <w:lang w:val="ru-RU"/>
        </w:rPr>
        <w:t>обучающимися</w:t>
      </w:r>
      <w:proofErr w:type="gramEnd"/>
      <w:r w:rsidRPr="005C59C4">
        <w:rPr>
          <w:rFonts w:ascii="Times New Roman" w:hAnsi="Times New Roman"/>
          <w:sz w:val="28"/>
          <w:szCs w:val="28"/>
          <w:lang w:val="ru-RU"/>
        </w:rPr>
        <w:t xml:space="preserve"> Учреждения;</w:t>
      </w:r>
    </w:p>
    <w:p w:rsidR="00E2416A" w:rsidRPr="005C59C4" w:rsidRDefault="006B56B8" w:rsidP="00722839">
      <w:pPr>
        <w:widowControl w:val="0"/>
        <w:shd w:val="clear" w:color="auto" w:fill="FFFFFF"/>
        <w:tabs>
          <w:tab w:val="left" w:pos="1080"/>
          <w:tab w:val="left" w:pos="1276"/>
        </w:tabs>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lastRenderedPageBreak/>
        <w:t xml:space="preserve">- </w:t>
      </w:r>
      <w:r w:rsidR="00E2416A" w:rsidRPr="005C59C4">
        <w:rPr>
          <w:rFonts w:ascii="Times New Roman" w:hAnsi="Times New Roman"/>
          <w:sz w:val="28"/>
          <w:szCs w:val="28"/>
          <w:lang w:val="ru-RU"/>
        </w:rPr>
        <w:t xml:space="preserve">проведение школьных олимпиад, конкурсов, фестивалей, акций и декад </w:t>
      </w:r>
      <w:r w:rsidRPr="005C59C4">
        <w:rPr>
          <w:rFonts w:ascii="Times New Roman" w:hAnsi="Times New Roman"/>
          <w:sz w:val="28"/>
          <w:szCs w:val="28"/>
          <w:lang w:val="ru-RU"/>
        </w:rPr>
        <w:t>для обучающихся Учреждения;</w:t>
      </w:r>
      <w:proofErr w:type="gramEnd"/>
    </w:p>
    <w:p w:rsidR="00E2416A" w:rsidRDefault="00150EC3" w:rsidP="00722839">
      <w:pPr>
        <w:widowControl w:val="0"/>
        <w:shd w:val="clear" w:color="auto" w:fill="FFFFFF"/>
        <w:tabs>
          <w:tab w:val="left" w:pos="1080"/>
          <w:tab w:val="left" w:pos="1276"/>
        </w:tabs>
        <w:ind w:firstLine="709"/>
        <w:jc w:val="both"/>
        <w:rPr>
          <w:rFonts w:ascii="Times New Roman" w:hAnsi="Times New Roman"/>
          <w:sz w:val="28"/>
          <w:szCs w:val="28"/>
          <w:lang w:val="ru-RU"/>
        </w:rPr>
      </w:pPr>
      <w:r>
        <w:rPr>
          <w:rFonts w:ascii="Times New Roman" w:hAnsi="Times New Roman"/>
          <w:sz w:val="28"/>
          <w:szCs w:val="28"/>
          <w:lang w:val="ru-RU"/>
        </w:rPr>
        <w:t>- организация</w:t>
      </w:r>
      <w:r w:rsidR="00E2416A" w:rsidRPr="005C59C4">
        <w:rPr>
          <w:rFonts w:ascii="Times New Roman" w:hAnsi="Times New Roman"/>
          <w:sz w:val="28"/>
          <w:szCs w:val="28"/>
          <w:lang w:val="ru-RU"/>
        </w:rPr>
        <w:t xml:space="preserve"> питания и хозяйственно-бытового</w:t>
      </w:r>
      <w:r>
        <w:rPr>
          <w:rFonts w:ascii="Times New Roman" w:hAnsi="Times New Roman"/>
          <w:sz w:val="28"/>
          <w:szCs w:val="28"/>
          <w:lang w:val="ru-RU"/>
        </w:rPr>
        <w:t xml:space="preserve"> обслуживания детей, обеспечение</w:t>
      </w:r>
      <w:r w:rsidR="00E2416A" w:rsidRPr="005C59C4">
        <w:rPr>
          <w:rFonts w:ascii="Times New Roman" w:hAnsi="Times New Roman"/>
          <w:sz w:val="28"/>
          <w:szCs w:val="28"/>
          <w:lang w:val="ru-RU"/>
        </w:rPr>
        <w:t xml:space="preserve"> соблюдения ими личной гигиены и режима дня.</w:t>
      </w:r>
    </w:p>
    <w:p w:rsidR="00441427" w:rsidRPr="005C59C4" w:rsidRDefault="00441427" w:rsidP="00441427">
      <w:pPr>
        <w:pStyle w:val="ConsPlusNonformat"/>
        <w:tabs>
          <w:tab w:val="center" w:pos="5102"/>
          <w:tab w:val="left" w:pos="8340"/>
        </w:tabs>
        <w:ind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 </w:t>
      </w:r>
      <w:r w:rsidRPr="005C59C4">
        <w:rPr>
          <w:rFonts w:ascii="Times New Roman" w:eastAsia="Times New Roman" w:hAnsi="Times New Roman" w:cs="Times New Roman"/>
          <w:sz w:val="28"/>
          <w:szCs w:val="28"/>
          <w:lang w:val="ru-RU"/>
        </w:rPr>
        <w:t>- передача в установленном порядке в аренду, безвозмездное пользование имущества Учреждения</w:t>
      </w:r>
    </w:p>
    <w:p w:rsidR="00441427" w:rsidRPr="00F52C89" w:rsidRDefault="00441427" w:rsidP="00F52C89">
      <w:pPr>
        <w:widowControl w:val="0"/>
        <w:shd w:val="clear" w:color="auto" w:fill="FFFFFF"/>
        <w:tabs>
          <w:tab w:val="left" w:pos="1080"/>
          <w:tab w:val="left" w:pos="1276"/>
        </w:tabs>
        <w:ind w:firstLine="709"/>
        <w:jc w:val="both"/>
        <w:rPr>
          <w:rFonts w:ascii="Times New Roman" w:eastAsia="Times New Roman" w:hAnsi="Times New Roman"/>
          <w:sz w:val="28"/>
          <w:szCs w:val="28"/>
          <w:lang w:val="ru-RU"/>
        </w:rPr>
      </w:pPr>
      <w:r w:rsidRPr="005C59C4">
        <w:rPr>
          <w:rFonts w:ascii="Times New Roman" w:eastAsia="Times New Roman" w:hAnsi="Times New Roman"/>
          <w:sz w:val="28"/>
          <w:szCs w:val="28"/>
          <w:lang w:val="ru-RU"/>
        </w:rPr>
        <w:t xml:space="preserve">- </w:t>
      </w:r>
      <w:r w:rsidR="00B42AFC">
        <w:rPr>
          <w:rFonts w:ascii="Times New Roman" w:hAnsi="Times New Roman"/>
          <w:sz w:val="28"/>
          <w:szCs w:val="28"/>
          <w:lang w:val="ru-RU"/>
        </w:rPr>
        <w:t>оказание услуг общественного</w:t>
      </w:r>
      <w:r w:rsidRPr="005C59C4">
        <w:rPr>
          <w:rFonts w:ascii="Times New Roman" w:hAnsi="Times New Roman"/>
          <w:sz w:val="28"/>
          <w:szCs w:val="28"/>
          <w:lang w:val="ru-RU"/>
        </w:rPr>
        <w:t xml:space="preserve"> питания</w:t>
      </w:r>
      <w:r w:rsidRPr="005C59C4">
        <w:rPr>
          <w:rFonts w:ascii="Times New Roman" w:eastAsia="Times New Roman" w:hAnsi="Times New Roman"/>
          <w:sz w:val="28"/>
          <w:szCs w:val="28"/>
          <w:lang w:val="ru-RU"/>
        </w:rPr>
        <w:t>.</w:t>
      </w:r>
    </w:p>
    <w:p w:rsidR="00E2416A" w:rsidRPr="005C59C4" w:rsidRDefault="00B7099D" w:rsidP="00722839">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том числе основные виды деятельности, приносящие</w:t>
      </w:r>
      <w:r w:rsidR="00E2416A" w:rsidRPr="005C59C4">
        <w:rPr>
          <w:rFonts w:ascii="Times New Roman" w:hAnsi="Times New Roman" w:cs="Times New Roman"/>
          <w:sz w:val="28"/>
          <w:szCs w:val="28"/>
          <w:lang w:val="ru-RU"/>
        </w:rPr>
        <w:t xml:space="preserve"> доход:</w:t>
      </w:r>
    </w:p>
    <w:p w:rsidR="00E2416A" w:rsidRPr="005C59C4" w:rsidRDefault="00E2416A" w:rsidP="00722839">
      <w:pPr>
        <w:pStyle w:val="ConsPlusNonformat"/>
        <w:ind w:firstLine="709"/>
        <w:jc w:val="both"/>
        <w:rPr>
          <w:rFonts w:ascii="Times New Roman" w:hAnsi="Times New Roman" w:cs="Times New Roman"/>
          <w:sz w:val="28"/>
          <w:szCs w:val="28"/>
          <w:lang w:val="ru-RU"/>
        </w:rPr>
      </w:pPr>
      <w:r w:rsidRPr="005C59C4">
        <w:rPr>
          <w:rFonts w:ascii="Times New Roman" w:hAnsi="Times New Roman" w:cs="Times New Roman"/>
          <w:sz w:val="28"/>
          <w:szCs w:val="28"/>
          <w:lang w:val="ru-RU"/>
        </w:rPr>
        <w:t>- организация работы кружков, секций для обучающихся Учреждения и других образовательных учреждений, не предусмотренных учебным планом;</w:t>
      </w:r>
    </w:p>
    <w:p w:rsidR="00E2416A" w:rsidRPr="005C59C4" w:rsidRDefault="00E2416A" w:rsidP="00722839">
      <w:pPr>
        <w:pStyle w:val="ConsPlusNonformat"/>
        <w:ind w:firstLine="709"/>
        <w:jc w:val="both"/>
        <w:rPr>
          <w:rFonts w:ascii="Times New Roman" w:hAnsi="Times New Roman" w:cs="Times New Roman"/>
          <w:color w:val="000000"/>
          <w:sz w:val="28"/>
          <w:szCs w:val="28"/>
          <w:lang w:val="ru-RU"/>
        </w:rPr>
      </w:pPr>
      <w:r w:rsidRPr="005C59C4">
        <w:rPr>
          <w:rFonts w:ascii="Times New Roman" w:hAnsi="Times New Roman" w:cs="Times New Roman"/>
          <w:sz w:val="28"/>
          <w:szCs w:val="28"/>
          <w:lang w:val="ru-RU"/>
        </w:rPr>
        <w:t>- обучение специальным дисциплинам</w:t>
      </w:r>
      <w:r w:rsidRPr="005C59C4">
        <w:rPr>
          <w:rFonts w:ascii="Times New Roman" w:hAnsi="Times New Roman" w:cs="Times New Roman"/>
          <w:color w:val="000000"/>
          <w:sz w:val="28"/>
          <w:szCs w:val="28"/>
          <w:lang w:val="ru-RU"/>
        </w:rPr>
        <w:t xml:space="preserve"> сверх часов и сверх программ, предусмотренных учебным планом;</w:t>
      </w:r>
    </w:p>
    <w:p w:rsidR="00E2416A" w:rsidRPr="005C59C4" w:rsidRDefault="00E2416A" w:rsidP="00722839">
      <w:pPr>
        <w:widowControl w:val="0"/>
        <w:shd w:val="clear" w:color="auto" w:fill="FFFFFF"/>
        <w:tabs>
          <w:tab w:val="left" w:pos="1134"/>
          <w:tab w:val="left" w:pos="1260"/>
          <w:tab w:val="left" w:pos="1440"/>
        </w:tabs>
        <w:ind w:firstLine="709"/>
        <w:jc w:val="both"/>
        <w:rPr>
          <w:rFonts w:ascii="Times New Roman" w:hAnsi="Times New Roman"/>
          <w:color w:val="000000"/>
          <w:sz w:val="28"/>
          <w:szCs w:val="28"/>
          <w:lang w:val="ru-RU"/>
        </w:rPr>
      </w:pPr>
      <w:r w:rsidRPr="005C59C4">
        <w:rPr>
          <w:rFonts w:ascii="Times New Roman" w:hAnsi="Times New Roman"/>
          <w:sz w:val="28"/>
          <w:szCs w:val="28"/>
          <w:lang w:val="ru-RU"/>
        </w:rPr>
        <w:t>- создание секций, групп по укреплению</w:t>
      </w:r>
      <w:r w:rsidRPr="005C59C4">
        <w:rPr>
          <w:rFonts w:ascii="Times New Roman" w:hAnsi="Times New Roman"/>
          <w:color w:val="000000"/>
          <w:sz w:val="28"/>
          <w:szCs w:val="28"/>
          <w:lang w:val="ru-RU"/>
        </w:rPr>
        <w:t xml:space="preserve"> здоровья.</w:t>
      </w:r>
    </w:p>
    <w:p w:rsidR="00E2416A" w:rsidRPr="005C59C4" w:rsidRDefault="00E2416A" w:rsidP="00722839">
      <w:pPr>
        <w:widowControl w:val="0"/>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Указанные в настоящем подпункте виды деятельности Учреждения являются видами деятельности, приносящей доход.</w:t>
      </w:r>
    </w:p>
    <w:p w:rsidR="00E2416A" w:rsidRPr="005C59C4" w:rsidRDefault="00E2416A" w:rsidP="00722839">
      <w:pPr>
        <w:widowControl w:val="0"/>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Учреждение вправе осуществлять виды деятельности (в том числе приносящие доход), указанные в настоящем подпункте, лишь постольку, поскольку это служит достижению целей, ради которых оно создано, и соответствующие вышеуказанным целям.</w:t>
      </w:r>
    </w:p>
    <w:p w:rsidR="00E2416A" w:rsidRPr="005C59C4" w:rsidRDefault="00E2416A" w:rsidP="00722839">
      <w:pPr>
        <w:widowControl w:val="0"/>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E2416A" w:rsidRPr="005C59C4" w:rsidRDefault="00E2416A" w:rsidP="00722839">
      <w:pPr>
        <w:widowControl w:val="0"/>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Доходы, полученные Учреждением от приносящей доход деятельности, поступают в самостоятельное распоряжение Учреждения и используются Учреждением в соответствии с уставными целями.</w:t>
      </w:r>
    </w:p>
    <w:p w:rsidR="00E2416A" w:rsidRPr="005C59C4" w:rsidRDefault="00E2416A" w:rsidP="00722839">
      <w:pPr>
        <w:widowControl w:val="0"/>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E2416A" w:rsidRPr="005C59C4" w:rsidRDefault="00E2416A" w:rsidP="00722839">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 xml:space="preserve">2.5. Муниципальные задания для Учреждения формируются и утверждаются </w:t>
      </w:r>
      <w:r w:rsidR="00F23066" w:rsidRPr="005C59C4">
        <w:rPr>
          <w:rFonts w:ascii="Times New Roman" w:hAnsi="Times New Roman"/>
          <w:sz w:val="28"/>
          <w:szCs w:val="28"/>
          <w:lang w:val="ru-RU"/>
        </w:rPr>
        <w:t>у</w:t>
      </w:r>
      <w:r w:rsidRPr="005C59C4">
        <w:rPr>
          <w:rFonts w:ascii="Times New Roman" w:hAnsi="Times New Roman"/>
          <w:sz w:val="28"/>
          <w:szCs w:val="28"/>
          <w:lang w:val="ru-RU"/>
        </w:rPr>
        <w:t xml:space="preserve">чредителем Учреждения в порядке, установленном администрацией </w:t>
      </w:r>
      <w:r w:rsidR="00F23066" w:rsidRPr="005C59C4">
        <w:rPr>
          <w:rFonts w:ascii="Times New Roman" w:hAnsi="Times New Roman"/>
          <w:sz w:val="28"/>
          <w:szCs w:val="28"/>
          <w:lang w:val="ru-RU"/>
        </w:rPr>
        <w:t>Белозерского</w:t>
      </w:r>
      <w:r w:rsidRPr="005C59C4">
        <w:rPr>
          <w:rFonts w:ascii="Times New Roman" w:hAnsi="Times New Roman"/>
          <w:sz w:val="28"/>
          <w:szCs w:val="28"/>
          <w:lang w:val="ru-RU"/>
        </w:rPr>
        <w:t xml:space="preserve"> муниципального района</w:t>
      </w:r>
      <w:r w:rsidR="00567113">
        <w:rPr>
          <w:rFonts w:ascii="Times New Roman" w:hAnsi="Times New Roman"/>
          <w:sz w:val="28"/>
          <w:szCs w:val="28"/>
          <w:lang w:val="ru-RU"/>
        </w:rPr>
        <w:t xml:space="preserve"> (далее – администрацией района)</w:t>
      </w:r>
      <w:r w:rsidRPr="005C59C4">
        <w:rPr>
          <w:rFonts w:ascii="Times New Roman" w:hAnsi="Times New Roman"/>
          <w:sz w:val="28"/>
          <w:szCs w:val="28"/>
          <w:lang w:val="ru-RU"/>
        </w:rPr>
        <w:t xml:space="preserve"> в соответствии с предусмотренными настоящим уставом основными </w:t>
      </w:r>
      <w:r w:rsidR="00F23066" w:rsidRPr="005C59C4">
        <w:rPr>
          <w:rFonts w:ascii="Times New Roman" w:hAnsi="Times New Roman"/>
          <w:sz w:val="28"/>
          <w:szCs w:val="28"/>
          <w:lang w:val="ru-RU"/>
        </w:rPr>
        <w:t>видами деятельности Учреждения.</w:t>
      </w:r>
    </w:p>
    <w:p w:rsidR="00E2416A" w:rsidRPr="005C59C4" w:rsidRDefault="00E2416A" w:rsidP="00722839">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E2416A" w:rsidRPr="005C59C4" w:rsidRDefault="00E2416A" w:rsidP="00722839">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Учреждение не вправе отказаться от выполнения муниципального задания.</w:t>
      </w:r>
    </w:p>
    <w:p w:rsidR="00A57CF6" w:rsidRPr="005C59C4" w:rsidRDefault="00E2416A" w:rsidP="00A57CF6">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 xml:space="preserve">2.6. </w:t>
      </w:r>
      <w:proofErr w:type="gramStart"/>
      <w:r w:rsidRPr="005C59C4">
        <w:rPr>
          <w:rFonts w:ascii="Times New Roman" w:hAnsi="Times New Roman"/>
          <w:sz w:val="28"/>
          <w:szCs w:val="28"/>
          <w:lang w:val="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2.4.1 пункта 2.4 настоящего устава, для граждан и юридических лиц за плату и на одинаковых при оказании одних и тех же услуг (выполнении работ) условиях.</w:t>
      </w:r>
      <w:proofErr w:type="gramEnd"/>
      <w:r w:rsidRPr="005C59C4">
        <w:rPr>
          <w:rFonts w:ascii="Times New Roman" w:hAnsi="Times New Roman"/>
          <w:sz w:val="28"/>
          <w:szCs w:val="28"/>
          <w:lang w:val="ru-RU"/>
        </w:rPr>
        <w:t xml:space="preserve"> Порядок определения указанной платы устанавливается Учредителем, если иное не предусмотрено федеральным законом.</w:t>
      </w:r>
    </w:p>
    <w:p w:rsidR="00E2416A" w:rsidRPr="005C59C4" w:rsidRDefault="00E2416A" w:rsidP="00A57CF6">
      <w:pPr>
        <w:shd w:val="clear" w:color="auto" w:fill="FFFFFF"/>
        <w:ind w:firstLine="709"/>
        <w:jc w:val="both"/>
        <w:rPr>
          <w:rFonts w:ascii="Times New Roman" w:eastAsia="Times New Roman" w:hAnsi="Times New Roman"/>
          <w:sz w:val="28"/>
          <w:szCs w:val="28"/>
          <w:lang w:val="ru-RU" w:eastAsia="ar-SA" w:bidi="ar-SA"/>
        </w:rPr>
      </w:pPr>
      <w:r w:rsidRPr="005C59C4">
        <w:rPr>
          <w:rFonts w:ascii="Times New Roman" w:eastAsia="Times New Roman" w:hAnsi="Times New Roman"/>
          <w:sz w:val="28"/>
          <w:szCs w:val="28"/>
          <w:lang w:val="ru-RU" w:eastAsia="ar-SA" w:bidi="ar-SA"/>
        </w:rPr>
        <w:lastRenderedPageBreak/>
        <w:t>2.7. 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rsidR="0079182D" w:rsidRDefault="00E2416A" w:rsidP="0079182D">
      <w:pPr>
        <w:shd w:val="clear" w:color="auto" w:fill="FFFFFF"/>
        <w:ind w:firstLine="709"/>
        <w:jc w:val="both"/>
        <w:rPr>
          <w:rFonts w:ascii="Times New Roman" w:hAnsi="Times New Roman"/>
          <w:sz w:val="28"/>
          <w:szCs w:val="28"/>
          <w:lang w:val="ru-RU"/>
        </w:rPr>
      </w:pPr>
      <w:r w:rsidRPr="005C59C4">
        <w:rPr>
          <w:rFonts w:ascii="Times New Roman" w:hAnsi="Times New Roman"/>
          <w:sz w:val="28"/>
          <w:szCs w:val="28"/>
          <w:lang w:val="ru-RU"/>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rsidR="00092ED5" w:rsidRDefault="0079182D" w:rsidP="0079182D">
      <w:pPr>
        <w:shd w:val="clear" w:color="auto" w:fill="FFFFFF"/>
        <w:ind w:firstLine="709"/>
        <w:jc w:val="both"/>
        <w:rPr>
          <w:rFonts w:ascii="Times New Roman" w:hAnsi="Times New Roman"/>
          <w:sz w:val="28"/>
          <w:szCs w:val="28"/>
          <w:lang w:val="ru-RU"/>
        </w:rPr>
      </w:pPr>
      <w:r w:rsidRPr="0079182D">
        <w:rPr>
          <w:rFonts w:ascii="Times New Roman" w:hAnsi="Times New Roman"/>
          <w:sz w:val="28"/>
          <w:szCs w:val="28"/>
          <w:lang w:val="ru-RU"/>
        </w:rPr>
        <w:t>2.8.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Pr>
          <w:rFonts w:ascii="Times New Roman" w:hAnsi="Times New Roman"/>
          <w:sz w:val="28"/>
          <w:szCs w:val="28"/>
          <w:lang w:val="ru-RU"/>
        </w:rPr>
        <w:t>.</w:t>
      </w:r>
    </w:p>
    <w:p w:rsidR="0079182D" w:rsidRPr="0079182D" w:rsidRDefault="0079182D" w:rsidP="0079182D">
      <w:pPr>
        <w:shd w:val="clear" w:color="auto" w:fill="FFFFFF"/>
        <w:ind w:firstLine="709"/>
        <w:jc w:val="both"/>
        <w:rPr>
          <w:rFonts w:ascii="Times New Roman" w:hAnsi="Times New Roman"/>
          <w:sz w:val="28"/>
          <w:szCs w:val="28"/>
          <w:lang w:val="ru-RU"/>
        </w:rPr>
      </w:pPr>
    </w:p>
    <w:p w:rsidR="0079182D" w:rsidRPr="005C59C4" w:rsidRDefault="00567113" w:rsidP="0079182D">
      <w:pPr>
        <w:autoSpaceDE w:val="0"/>
        <w:autoSpaceDN w:val="0"/>
        <w:adjustRightInd w:val="0"/>
        <w:jc w:val="center"/>
        <w:outlineLvl w:val="1"/>
        <w:rPr>
          <w:rFonts w:ascii="Times New Roman" w:hAnsi="Times New Roman"/>
          <w:sz w:val="28"/>
          <w:szCs w:val="28"/>
          <w:lang w:val="ru-RU"/>
        </w:rPr>
      </w:pPr>
      <w:r w:rsidRPr="005C59C4">
        <w:rPr>
          <w:rFonts w:ascii="Times New Roman" w:hAnsi="Times New Roman"/>
          <w:sz w:val="28"/>
          <w:szCs w:val="28"/>
        </w:rPr>
        <w:t>III</w:t>
      </w:r>
      <w:r w:rsidR="0079182D" w:rsidRPr="005C59C4">
        <w:rPr>
          <w:rFonts w:ascii="Times New Roman" w:hAnsi="Times New Roman"/>
          <w:sz w:val="28"/>
          <w:szCs w:val="28"/>
          <w:lang w:val="ru-RU"/>
        </w:rPr>
        <w:t>. Управление Учреждением</w:t>
      </w:r>
    </w:p>
    <w:p w:rsidR="0079182D" w:rsidRPr="005C59C4" w:rsidRDefault="0079182D" w:rsidP="0079182D">
      <w:pPr>
        <w:autoSpaceDE w:val="0"/>
        <w:autoSpaceDN w:val="0"/>
        <w:adjustRightInd w:val="0"/>
        <w:jc w:val="both"/>
        <w:rPr>
          <w:rFonts w:ascii="Times New Roman" w:hAnsi="Times New Roman"/>
          <w:sz w:val="28"/>
          <w:szCs w:val="28"/>
          <w:lang w:val="ru-RU"/>
        </w:rPr>
      </w:pP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.1. Управление Учреждением осуществляется в соответствии с законодательством Российской Федерации и настоящим уставом.</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 К компетенции учредителя в области управления Учреждением относятся: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.2.1. Установление Учреждению муниципального задания, принятие решения об изменении муниципального задания.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.2.2. Осуществление финансового обеспечения выполнения муниципального задания Учреждением в порядке, утвержденном администрацией района.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.2.3. Утверждение устава Учреждения, изменений (включая новую редакцию) в устав Учреждения в порядке, установленном администрацией района.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.2.5. Осуществление </w:t>
      </w:r>
      <w:proofErr w:type="gramStart"/>
      <w:r w:rsidR="0079182D" w:rsidRPr="005C59C4">
        <w:rPr>
          <w:rFonts w:ascii="Times New Roman" w:hAnsi="Times New Roman"/>
          <w:sz w:val="28"/>
          <w:szCs w:val="28"/>
          <w:lang w:val="ru-RU"/>
        </w:rPr>
        <w:t>контроля за</w:t>
      </w:r>
      <w:proofErr w:type="gramEnd"/>
      <w:r w:rsidR="0079182D" w:rsidRPr="005C59C4">
        <w:rPr>
          <w:rFonts w:ascii="Times New Roman" w:hAnsi="Times New Roman"/>
          <w:sz w:val="28"/>
          <w:szCs w:val="28"/>
          <w:lang w:val="ru-RU"/>
        </w:rPr>
        <w:t xml:space="preserve"> деятельностью Учреждения в порядке, определенном администрацией района.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.2.6. Проведение процедур реорганизации, изменения типа и ликвидации Учреждения в порядке, </w:t>
      </w:r>
      <w:r>
        <w:rPr>
          <w:rFonts w:ascii="Times New Roman" w:hAnsi="Times New Roman"/>
          <w:sz w:val="28"/>
          <w:szCs w:val="28"/>
          <w:lang w:val="ru-RU"/>
        </w:rPr>
        <w:t>установленном</w:t>
      </w:r>
      <w:r w:rsidRPr="005C59C4">
        <w:rPr>
          <w:rFonts w:ascii="Times New Roman" w:hAnsi="Times New Roman"/>
          <w:sz w:val="28"/>
          <w:szCs w:val="28"/>
          <w:lang w:val="ru-RU"/>
        </w:rPr>
        <w:t xml:space="preserve"> администрацией района</w:t>
      </w:r>
      <w:r w:rsidR="0079182D" w:rsidRPr="005C59C4">
        <w:rPr>
          <w:rFonts w:ascii="Times New Roman" w:hAnsi="Times New Roman"/>
          <w:sz w:val="28"/>
          <w:szCs w:val="28"/>
          <w:lang w:val="ru-RU"/>
        </w:rPr>
        <w:t>.</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.2.7. Предварительное согласование крупных сделок Учреждения.</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5C59C4">
        <w:rPr>
          <w:rFonts w:ascii="Times New Roman" w:hAnsi="Times New Roman"/>
          <w:sz w:val="28"/>
          <w:szCs w:val="28"/>
          <w:lang w:val="ru-RU"/>
        </w:rPr>
        <w:t xml:space="preserve"> бухгалтерской (финансовой) отчетности на последнюю отчетную дату.</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Крупная сделка, совершенная без предварительного согласия учредителя, может быть признана недействительной по иску Учреждения или </w:t>
      </w:r>
      <w:r w:rsidRPr="005C59C4">
        <w:rPr>
          <w:rFonts w:ascii="Times New Roman" w:hAnsi="Times New Roman"/>
          <w:sz w:val="28"/>
          <w:szCs w:val="28"/>
          <w:lang w:val="ru-RU"/>
        </w:rPr>
        <w:lastRenderedPageBreak/>
        <w:t>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.2.8. Рассмотрение обращений Учреждения о согласовании:</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сделок с недвижимым имуществом и особо ценным движимым имуществом, находящимся в оперативном управлении Учреждения;</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.2.9. Принятие решений о согласовании передачи денежных средств Учреждения некоммерческим организациям в качестве их учредителя или участника.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.2.10. Решение иных вопросов, предусмотренных Федеральным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=3498</w:instrText>
      </w:r>
      <w:r w:rsidR="00200BA1">
        <w:instrText>CA</w:instrText>
      </w:r>
      <w:r w:rsidR="00200BA1" w:rsidRPr="00905341">
        <w:rPr>
          <w:lang w:val="ru-RU"/>
        </w:rPr>
        <w:instrText>73606</w:instrText>
      </w:r>
      <w:r w:rsidR="00200BA1">
        <w:instrText>D</w:instrText>
      </w:r>
      <w:r w:rsidR="00200BA1" w:rsidRPr="00905341">
        <w:rPr>
          <w:lang w:val="ru-RU"/>
        </w:rPr>
        <w:instrText>06</w:instrText>
      </w:r>
      <w:r w:rsidR="00200BA1">
        <w:instrText>A</w:instrText>
      </w:r>
      <w:r w:rsidR="00200BA1" w:rsidRPr="00905341">
        <w:rPr>
          <w:lang w:val="ru-RU"/>
        </w:rPr>
        <w:instrText>85</w:instrText>
      </w:r>
      <w:r w:rsidR="00200BA1">
        <w:instrText>FA</w:instrText>
      </w:r>
      <w:r w:rsidR="00200BA1" w:rsidRPr="00905341">
        <w:rPr>
          <w:lang w:val="ru-RU"/>
        </w:rPr>
        <w:instrText>62030</w:instrText>
      </w:r>
      <w:r w:rsidR="00200BA1">
        <w:instrText>E</w:instrText>
      </w:r>
      <w:r w:rsidR="00200BA1" w:rsidRPr="00905341">
        <w:rPr>
          <w:lang w:val="ru-RU"/>
        </w:rPr>
        <w:instrText>887</w:instrText>
      </w:r>
      <w:r w:rsidR="00200BA1">
        <w:instrText>DEC</w:instrText>
      </w:r>
      <w:r w:rsidR="00200BA1" w:rsidRPr="00905341">
        <w:rPr>
          <w:lang w:val="ru-RU"/>
        </w:rPr>
        <w:instrText>31</w:instrText>
      </w:r>
      <w:r w:rsidR="00200BA1">
        <w:instrText>E</w:instrText>
      </w:r>
      <w:r w:rsidR="00200BA1" w:rsidRPr="00905341">
        <w:rPr>
          <w:lang w:val="ru-RU"/>
        </w:rPr>
        <w:instrText>9</w:instrText>
      </w:r>
      <w:r w:rsidR="00200BA1">
        <w:instrText>EC</w:instrText>
      </w:r>
      <w:r w:rsidR="00200BA1" w:rsidRPr="00905341">
        <w:rPr>
          <w:lang w:val="ru-RU"/>
        </w:rPr>
        <w:instrText>4</w:instrText>
      </w:r>
      <w:r w:rsidR="00200BA1">
        <w:instrText>B</w:instrText>
      </w:r>
      <w:r w:rsidR="00200BA1" w:rsidRPr="00905341">
        <w:rPr>
          <w:lang w:val="ru-RU"/>
        </w:rPr>
        <w:instrText>4</w:instrText>
      </w:r>
      <w:r w:rsidR="00200BA1">
        <w:instrText>B</w:instrText>
      </w:r>
      <w:r w:rsidR="00200BA1" w:rsidRPr="00905341">
        <w:rPr>
          <w:lang w:val="ru-RU"/>
        </w:rPr>
        <w:instrText>0400</w:instrText>
      </w:r>
      <w:r w:rsidR="00200BA1">
        <w:instrText>EA</w:instrText>
      </w:r>
      <w:r w:rsidR="00200BA1" w:rsidRPr="00905341">
        <w:rPr>
          <w:lang w:val="ru-RU"/>
        </w:rPr>
        <w:instrText>09946</w:instrText>
      </w:r>
      <w:r w:rsidR="00200BA1">
        <w:instrText>B</w:instrText>
      </w:r>
      <w:r w:rsidR="00200BA1" w:rsidRPr="00905341">
        <w:rPr>
          <w:lang w:val="ru-RU"/>
        </w:rPr>
        <w:instrText>3530</w:instrText>
      </w:r>
      <w:r w:rsidR="00200BA1">
        <w:instrText>CA</w:instrText>
      </w:r>
      <w:r w:rsidR="00200BA1" w:rsidRPr="00905341">
        <w:rPr>
          <w:lang w:val="ru-RU"/>
        </w:rPr>
        <w:instrText>4</w:instrText>
      </w:r>
      <w:r w:rsidR="00200BA1">
        <w:instrText>N</w:instrText>
      </w:r>
      <w:r w:rsidR="00200BA1" w:rsidRPr="00905341">
        <w:rPr>
          <w:lang w:val="ru-RU"/>
        </w:rPr>
        <w:instrText>9</w:instrText>
      </w:r>
      <w:r w:rsidR="00200BA1">
        <w:instrText>P</w:instrText>
      </w:r>
      <w:r w:rsidR="00200BA1" w:rsidRPr="00905341">
        <w:rPr>
          <w:lang w:val="ru-RU"/>
        </w:rPr>
        <w:instrText>"</w:instrText>
      </w:r>
      <w:r w:rsidR="00200BA1">
        <w:fldChar w:fldCharType="separate"/>
      </w:r>
      <w:r w:rsidR="0079182D" w:rsidRPr="005C59C4">
        <w:rPr>
          <w:rFonts w:ascii="Times New Roman" w:hAnsi="Times New Roman"/>
          <w:sz w:val="28"/>
          <w:szCs w:val="28"/>
          <w:lang w:val="ru-RU"/>
        </w:rPr>
        <w:t>законом</w:t>
      </w:r>
      <w:r w:rsidR="00200BA1">
        <w:fldChar w:fldCharType="end"/>
      </w:r>
      <w:r w:rsidR="0079182D" w:rsidRPr="005C59C4">
        <w:rPr>
          <w:rFonts w:ascii="Times New Roman" w:hAnsi="Times New Roman"/>
          <w:sz w:val="28"/>
          <w:szCs w:val="28"/>
          <w:lang w:val="ru-RU"/>
        </w:rPr>
        <w:t xml:space="preserve"> от 12 января 1996 года </w:t>
      </w:r>
      <w:r w:rsidR="0079182D" w:rsidRPr="005C59C4">
        <w:rPr>
          <w:rFonts w:ascii="Times New Roman" w:hAnsi="Times New Roman"/>
          <w:sz w:val="28"/>
          <w:szCs w:val="28"/>
        </w:rPr>
        <w:t>N</w:t>
      </w:r>
      <w:r w:rsidR="0079182D" w:rsidRPr="005C59C4">
        <w:rPr>
          <w:rFonts w:ascii="Times New Roman" w:hAnsi="Times New Roman"/>
          <w:sz w:val="28"/>
          <w:szCs w:val="28"/>
          <w:lang w:val="ru-RU"/>
        </w:rPr>
        <w:t xml:space="preserve"> 7-ФЗ "О некоммерческих организациях" и нормативными правовыми актами Вологодской области, органов местного самоуправления района.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.3. К компетенции органа по управлению имуществом района относятся: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.3.1. Согласование устава Учреждения и изменений в него в порядке, установленном администрацией </w:t>
      </w:r>
      <w:r w:rsidR="00B42AFC">
        <w:rPr>
          <w:rFonts w:ascii="Times New Roman" w:hAnsi="Times New Roman"/>
          <w:sz w:val="28"/>
          <w:szCs w:val="28"/>
          <w:lang w:val="ru-RU"/>
        </w:rPr>
        <w:t>района</w:t>
      </w:r>
      <w:r w:rsidR="0079182D" w:rsidRPr="005C59C4">
        <w:rPr>
          <w:rFonts w:ascii="Times New Roman" w:hAnsi="Times New Roman"/>
          <w:sz w:val="28"/>
          <w:szCs w:val="28"/>
          <w:lang w:val="ru-RU"/>
        </w:rPr>
        <w:t>.</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.3.2. Закрепление за Учреждением имущества на праве оперативного управления.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.3.3. </w:t>
      </w:r>
      <w:r>
        <w:rPr>
          <w:rFonts w:ascii="Times New Roman" w:hAnsi="Times New Roman"/>
          <w:sz w:val="28"/>
          <w:szCs w:val="28"/>
          <w:lang w:val="ru-RU"/>
        </w:rPr>
        <w:t>Согласование</w:t>
      </w:r>
      <w:r w:rsidR="0079182D" w:rsidRPr="005C59C4">
        <w:rPr>
          <w:rFonts w:ascii="Times New Roman" w:hAnsi="Times New Roman"/>
          <w:sz w:val="28"/>
          <w:szCs w:val="28"/>
          <w:lang w:val="ru-RU"/>
        </w:rPr>
        <w:t xml:space="preserve"> решения об отнесении соответствующего имущества к категории особо ценного движимого имущества:</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при создании Учреждения одновременно с решением о закреплении этого имущества за Учреждением;</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при закреплении движимого имущества на праве оперативного управления за Учреждением.</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.3.4. Заключение договора о порядке использования имущества, закрепленного на праве оперативного управления за Учреждением.</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.3.5. Принятие решения об исключении имущества из состава особо ценного движимого имущества Учреждения.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.3.6. Принятие с согласия учредителя решения:</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о согласовании сделок с недвижимым имуществом и особо ценным движимым имуществом, находящимся в оперативном управлении Учреждения;</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об изъятии излишнего, неиспользуемого или используемого не по назначению имущества, закрепленного за Учреждением либо приобретенного </w:t>
      </w:r>
      <w:r w:rsidRPr="005C59C4">
        <w:rPr>
          <w:rFonts w:ascii="Times New Roman" w:hAnsi="Times New Roman"/>
          <w:sz w:val="28"/>
          <w:szCs w:val="28"/>
          <w:lang w:val="ru-RU"/>
        </w:rPr>
        <w:lastRenderedPageBreak/>
        <w:t>Учреждением за счет средств, выделенных ему учредителем на приобретение этого имущества;</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.3.7. Осуществление </w:t>
      </w:r>
      <w:proofErr w:type="gramStart"/>
      <w:r w:rsidR="0079182D" w:rsidRPr="005C59C4">
        <w:rPr>
          <w:rFonts w:ascii="Times New Roman" w:hAnsi="Times New Roman"/>
          <w:sz w:val="28"/>
          <w:szCs w:val="28"/>
          <w:lang w:val="ru-RU"/>
        </w:rPr>
        <w:t>контроля за</w:t>
      </w:r>
      <w:proofErr w:type="gramEnd"/>
      <w:r w:rsidR="0079182D" w:rsidRPr="005C59C4">
        <w:rPr>
          <w:rFonts w:ascii="Times New Roman" w:hAnsi="Times New Roman"/>
          <w:sz w:val="28"/>
          <w:szCs w:val="28"/>
          <w:lang w:val="ru-RU"/>
        </w:rPr>
        <w:t xml:space="preserve"> деятельностью Учреждения в рамках своей компетенции в порядке, определенном админ</w:t>
      </w:r>
      <w:r w:rsidR="00481046">
        <w:rPr>
          <w:rFonts w:ascii="Times New Roman" w:hAnsi="Times New Roman"/>
          <w:sz w:val="28"/>
          <w:szCs w:val="28"/>
          <w:lang w:val="ru-RU"/>
        </w:rPr>
        <w:t xml:space="preserve">истрацией </w:t>
      </w:r>
      <w:r w:rsidR="0079182D" w:rsidRPr="005C59C4">
        <w:rPr>
          <w:rFonts w:ascii="Times New Roman" w:hAnsi="Times New Roman"/>
          <w:sz w:val="28"/>
          <w:szCs w:val="28"/>
          <w:lang w:val="ru-RU"/>
        </w:rPr>
        <w:t>рай</w:t>
      </w:r>
      <w:r w:rsidR="00481046">
        <w:rPr>
          <w:rFonts w:ascii="Times New Roman" w:hAnsi="Times New Roman"/>
          <w:sz w:val="28"/>
          <w:szCs w:val="28"/>
          <w:lang w:val="ru-RU"/>
        </w:rPr>
        <w:t>она</w:t>
      </w:r>
      <w:r w:rsidR="0079182D" w:rsidRPr="005C59C4">
        <w:rPr>
          <w:rFonts w:ascii="Times New Roman" w:hAnsi="Times New Roman"/>
          <w:sz w:val="28"/>
          <w:szCs w:val="28"/>
          <w:lang w:val="ru-RU"/>
        </w:rPr>
        <w:t>.</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 xml:space="preserve">.4. Органом управления Учреждения является </w:t>
      </w:r>
      <w:r w:rsidR="00481046">
        <w:rPr>
          <w:rFonts w:ascii="Times New Roman" w:hAnsi="Times New Roman"/>
          <w:sz w:val="28"/>
          <w:szCs w:val="28"/>
          <w:lang w:val="ru-RU"/>
        </w:rPr>
        <w:t>директор</w:t>
      </w:r>
      <w:r w:rsidR="0079182D" w:rsidRPr="005C59C4">
        <w:rPr>
          <w:rFonts w:ascii="Times New Roman" w:hAnsi="Times New Roman"/>
          <w:sz w:val="28"/>
          <w:szCs w:val="28"/>
          <w:lang w:val="ru-RU"/>
        </w:rPr>
        <w:t xml:space="preserve"> Учреждения, назначаемый и освобождаемый учредителем.</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3.5</w:t>
      </w:r>
      <w:r w:rsidR="0079182D" w:rsidRPr="005C59C4">
        <w:rPr>
          <w:rFonts w:ascii="Times New Roman" w:hAnsi="Times New Roman"/>
          <w:sz w:val="28"/>
          <w:szCs w:val="28"/>
          <w:lang w:val="ru-RU"/>
        </w:rPr>
        <w:t xml:space="preserve">. Отношения по регулированию труда </w:t>
      </w:r>
      <w:r w:rsidR="00481046">
        <w:rPr>
          <w:rFonts w:ascii="Times New Roman" w:hAnsi="Times New Roman"/>
          <w:sz w:val="28"/>
          <w:szCs w:val="28"/>
          <w:lang w:val="ru-RU"/>
        </w:rPr>
        <w:t>директора</w:t>
      </w:r>
      <w:r w:rsidR="0079182D" w:rsidRPr="005C59C4">
        <w:rPr>
          <w:rFonts w:ascii="Times New Roman" w:hAnsi="Times New Roman"/>
          <w:sz w:val="28"/>
          <w:szCs w:val="28"/>
          <w:lang w:val="ru-RU"/>
        </w:rPr>
        <w:t xml:space="preserve"> Учреждения определяются трудовым договором, заключаемым в соответствии с типовой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=3498</w:instrText>
      </w:r>
      <w:r w:rsidR="00200BA1">
        <w:instrText>CA</w:instrText>
      </w:r>
      <w:r w:rsidR="00200BA1" w:rsidRPr="00905341">
        <w:rPr>
          <w:lang w:val="ru-RU"/>
        </w:rPr>
        <w:instrText>73606</w:instrText>
      </w:r>
      <w:r w:rsidR="00200BA1">
        <w:instrText>D</w:instrText>
      </w:r>
      <w:r w:rsidR="00200BA1" w:rsidRPr="00905341">
        <w:rPr>
          <w:lang w:val="ru-RU"/>
        </w:rPr>
        <w:instrText>06</w:instrText>
      </w:r>
      <w:r w:rsidR="00200BA1">
        <w:instrText>A</w:instrText>
      </w:r>
      <w:r w:rsidR="00200BA1" w:rsidRPr="00905341">
        <w:rPr>
          <w:lang w:val="ru-RU"/>
        </w:rPr>
        <w:instrText>85</w:instrText>
      </w:r>
      <w:r w:rsidR="00200BA1">
        <w:instrText>FA</w:instrText>
      </w:r>
      <w:r w:rsidR="00200BA1" w:rsidRPr="00905341">
        <w:rPr>
          <w:lang w:val="ru-RU"/>
        </w:rPr>
        <w:instrText>62030</w:instrText>
      </w:r>
      <w:r w:rsidR="00200BA1">
        <w:instrText>E</w:instrText>
      </w:r>
      <w:r w:rsidR="00200BA1" w:rsidRPr="00905341">
        <w:rPr>
          <w:lang w:val="ru-RU"/>
        </w:rPr>
        <w:instrText>887</w:instrText>
      </w:r>
      <w:r w:rsidR="00200BA1">
        <w:instrText>DEC</w:instrText>
      </w:r>
      <w:r w:rsidR="00200BA1" w:rsidRPr="00905341">
        <w:rPr>
          <w:lang w:val="ru-RU"/>
        </w:rPr>
        <w:instrText>31</w:instrText>
      </w:r>
      <w:r w:rsidR="00200BA1">
        <w:instrText>E</w:instrText>
      </w:r>
      <w:r w:rsidR="00200BA1" w:rsidRPr="00905341">
        <w:rPr>
          <w:lang w:val="ru-RU"/>
        </w:rPr>
        <w:instrText>9</w:instrText>
      </w:r>
      <w:r w:rsidR="00200BA1">
        <w:instrText>DC</w:instrText>
      </w:r>
      <w:r w:rsidR="00200BA1" w:rsidRPr="00905341">
        <w:rPr>
          <w:lang w:val="ru-RU"/>
        </w:rPr>
        <w:instrText>1</w:instrText>
      </w:r>
      <w:r w:rsidR="00200BA1">
        <w:instrText>B</w:instrText>
      </w:r>
      <w:r w:rsidR="00200BA1" w:rsidRPr="00905341">
        <w:rPr>
          <w:lang w:val="ru-RU"/>
        </w:rPr>
        <w:instrText>1</w:instrText>
      </w:r>
      <w:r w:rsidR="00200BA1">
        <w:instrText>B</w:instrText>
      </w:r>
      <w:r w:rsidR="00200BA1" w:rsidRPr="00905341">
        <w:rPr>
          <w:lang w:val="ru-RU"/>
        </w:rPr>
        <w:instrText>64</w:instrText>
      </w:r>
      <w:r w:rsidR="00200BA1">
        <w:instrText>B</w:instrText>
      </w:r>
      <w:r w:rsidR="00200BA1" w:rsidRPr="00905341">
        <w:rPr>
          <w:lang w:val="ru-RU"/>
        </w:rPr>
        <w:instrText>0</w:instrText>
      </w:r>
      <w:r w:rsidR="00200BA1">
        <w:instrText>EA</w:instrText>
      </w:r>
      <w:r w:rsidR="00200BA1" w:rsidRPr="00905341">
        <w:rPr>
          <w:lang w:val="ru-RU"/>
        </w:rPr>
        <w:instrText>09946</w:instrText>
      </w:r>
      <w:r w:rsidR="00200BA1">
        <w:instrText>B</w:instrText>
      </w:r>
      <w:r w:rsidR="00200BA1" w:rsidRPr="00905341">
        <w:rPr>
          <w:lang w:val="ru-RU"/>
        </w:rPr>
        <w:instrText>3530</w:instrText>
      </w:r>
      <w:r w:rsidR="00200BA1">
        <w:instrText>C</w:instrText>
      </w:r>
      <w:r w:rsidR="00200BA1" w:rsidRPr="00905341">
        <w:rPr>
          <w:lang w:val="ru-RU"/>
        </w:rPr>
        <w:instrText>49533</w:instrText>
      </w:r>
      <w:r w:rsidR="00200BA1">
        <w:instrText>B</w:instrText>
      </w:r>
      <w:r w:rsidR="00200BA1" w:rsidRPr="00905341">
        <w:rPr>
          <w:lang w:val="ru-RU"/>
        </w:rPr>
        <w:instrText>3</w:instrText>
      </w:r>
      <w:r w:rsidR="00200BA1">
        <w:instrText>EC</w:instrText>
      </w:r>
      <w:r w:rsidR="00200BA1" w:rsidRPr="00905341">
        <w:rPr>
          <w:lang w:val="ru-RU"/>
        </w:rPr>
        <w:instrText>0</w:instrText>
      </w:r>
      <w:r w:rsidR="00200BA1">
        <w:instrText>F</w:instrText>
      </w:r>
      <w:r w:rsidR="00200BA1" w:rsidRPr="00905341">
        <w:rPr>
          <w:lang w:val="ru-RU"/>
        </w:rPr>
        <w:instrText>30</w:instrText>
      </w:r>
      <w:r w:rsidR="00200BA1">
        <w:instrText>E</w:instrText>
      </w:r>
      <w:r w:rsidR="00200BA1" w:rsidRPr="00905341">
        <w:rPr>
          <w:lang w:val="ru-RU"/>
        </w:rPr>
        <w:instrText>0534</w:instrText>
      </w:r>
      <w:r w:rsidR="00200BA1">
        <w:instrText>E</w:instrText>
      </w:r>
      <w:r w:rsidR="00200BA1" w:rsidRPr="00905341">
        <w:rPr>
          <w:lang w:val="ru-RU"/>
        </w:rPr>
        <w:instrText>01</w:instrText>
      </w:r>
      <w:r w:rsidR="00200BA1">
        <w:instrText>CABN</w:instrText>
      </w:r>
      <w:r w:rsidR="00200BA1" w:rsidRPr="00905341">
        <w:rPr>
          <w:lang w:val="ru-RU"/>
        </w:rPr>
        <w:instrText>1</w:instrText>
      </w:r>
      <w:r w:rsidR="00200BA1">
        <w:instrText>P</w:instrText>
      </w:r>
      <w:r w:rsidR="00200BA1" w:rsidRPr="00905341">
        <w:rPr>
          <w:lang w:val="ru-RU"/>
        </w:rPr>
        <w:instrText>"</w:instrText>
      </w:r>
      <w:r w:rsidR="00200BA1">
        <w:fldChar w:fldCharType="separate"/>
      </w:r>
      <w:r w:rsidR="0079182D" w:rsidRPr="005C59C4">
        <w:rPr>
          <w:rFonts w:ascii="Times New Roman" w:hAnsi="Times New Roman"/>
          <w:sz w:val="28"/>
          <w:szCs w:val="28"/>
          <w:lang w:val="ru-RU"/>
        </w:rPr>
        <w:t>формой</w:t>
      </w:r>
      <w:r w:rsidR="00200BA1">
        <w:fldChar w:fldCharType="end"/>
      </w:r>
      <w:r w:rsidR="0079182D" w:rsidRPr="005C59C4">
        <w:rPr>
          <w:rFonts w:ascii="Times New Roman" w:hAnsi="Times New Roman"/>
          <w:sz w:val="28"/>
          <w:szCs w:val="28"/>
          <w:lang w:val="ru-RU"/>
        </w:rPr>
        <w:t xml:space="preserve"> трудового договора с руководителем муниципального учреждения, утвержденной Правительством Российской Федерации, между учредителем и </w:t>
      </w:r>
      <w:r w:rsidR="00B42AFC">
        <w:rPr>
          <w:rFonts w:ascii="Times New Roman" w:hAnsi="Times New Roman"/>
          <w:sz w:val="28"/>
          <w:szCs w:val="28"/>
          <w:lang w:val="ru-RU"/>
        </w:rPr>
        <w:t>директором</w:t>
      </w:r>
      <w:r w:rsidR="0079182D" w:rsidRPr="005C59C4">
        <w:rPr>
          <w:rFonts w:ascii="Times New Roman" w:hAnsi="Times New Roman"/>
          <w:sz w:val="28"/>
          <w:szCs w:val="28"/>
          <w:lang w:val="ru-RU"/>
        </w:rPr>
        <w:t xml:space="preserve"> Учреждения после назначения последнего на должность.</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3.6</w:t>
      </w:r>
      <w:r w:rsidR="00481046">
        <w:rPr>
          <w:rFonts w:ascii="Times New Roman" w:hAnsi="Times New Roman"/>
          <w:sz w:val="28"/>
          <w:szCs w:val="28"/>
          <w:lang w:val="ru-RU"/>
        </w:rPr>
        <w:t>. Директор</w:t>
      </w:r>
      <w:r w:rsidR="0079182D" w:rsidRPr="005C59C4">
        <w:rPr>
          <w:rFonts w:ascii="Times New Roman" w:hAnsi="Times New Roman"/>
          <w:sz w:val="28"/>
          <w:szCs w:val="28"/>
          <w:lang w:val="ru-RU"/>
        </w:rPr>
        <w:t xml:space="preserve"> Учреждения действует на основе законодательства Российской Федерации, Вологодской области, нормативных правовых актов </w:t>
      </w:r>
      <w:r w:rsidR="00481046">
        <w:rPr>
          <w:rFonts w:ascii="Times New Roman" w:hAnsi="Times New Roman"/>
          <w:sz w:val="28"/>
          <w:szCs w:val="28"/>
          <w:lang w:val="ru-RU"/>
        </w:rPr>
        <w:t xml:space="preserve">органов местного самоуправления, </w:t>
      </w:r>
      <w:r w:rsidR="0079182D" w:rsidRPr="005C59C4">
        <w:rPr>
          <w:rFonts w:ascii="Times New Roman" w:hAnsi="Times New Roman"/>
          <w:sz w:val="28"/>
          <w:szCs w:val="28"/>
          <w:lang w:val="ru-RU"/>
        </w:rPr>
        <w:t>настоящего устава и в соответствии с заключенным трудовым договором.</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3.7</w:t>
      </w:r>
      <w:r w:rsidR="0079182D" w:rsidRPr="005C59C4">
        <w:rPr>
          <w:rFonts w:ascii="Times New Roman" w:hAnsi="Times New Roman"/>
          <w:sz w:val="28"/>
          <w:szCs w:val="28"/>
          <w:lang w:val="ru-RU"/>
        </w:rPr>
        <w:t xml:space="preserve">. К компетенции </w:t>
      </w:r>
      <w:r w:rsidR="00481046">
        <w:rPr>
          <w:rFonts w:ascii="Times New Roman" w:hAnsi="Times New Roman"/>
          <w:sz w:val="28"/>
          <w:szCs w:val="28"/>
          <w:lang w:val="ru-RU"/>
        </w:rPr>
        <w:t>директора</w:t>
      </w:r>
      <w:r w:rsidR="0079182D" w:rsidRPr="005C59C4">
        <w:rPr>
          <w:rFonts w:ascii="Times New Roman" w:hAnsi="Times New Roman"/>
          <w:sz w:val="28"/>
          <w:szCs w:val="28"/>
          <w:lang w:val="ru-RU"/>
        </w:rPr>
        <w:t xml:space="preserve">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района.</w:t>
      </w:r>
    </w:p>
    <w:p w:rsidR="0079182D" w:rsidRPr="005C59C4" w:rsidRDefault="00567113"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w:t>
      </w:r>
      <w:r>
        <w:rPr>
          <w:rFonts w:ascii="Times New Roman" w:hAnsi="Times New Roman"/>
          <w:sz w:val="28"/>
          <w:szCs w:val="28"/>
          <w:lang w:val="ru-RU"/>
        </w:rPr>
        <w:t>8</w:t>
      </w:r>
      <w:r w:rsidR="00481046">
        <w:rPr>
          <w:rFonts w:ascii="Times New Roman" w:hAnsi="Times New Roman"/>
          <w:sz w:val="28"/>
          <w:szCs w:val="28"/>
          <w:lang w:val="ru-RU"/>
        </w:rPr>
        <w:t>. Директор</w:t>
      </w:r>
      <w:r w:rsidR="0079182D" w:rsidRPr="005C59C4">
        <w:rPr>
          <w:rFonts w:ascii="Times New Roman" w:hAnsi="Times New Roman"/>
          <w:sz w:val="28"/>
          <w:szCs w:val="28"/>
          <w:lang w:val="ru-RU"/>
        </w:rPr>
        <w:t xml:space="preserve"> Учреждения по вопросам, отнесенным законодательством Российской Федерации, Вологодской области, нормативными правовыми актами о</w:t>
      </w:r>
      <w:r w:rsidR="00AF7885">
        <w:rPr>
          <w:rFonts w:ascii="Times New Roman" w:hAnsi="Times New Roman"/>
          <w:sz w:val="28"/>
          <w:szCs w:val="28"/>
          <w:lang w:val="ru-RU"/>
        </w:rPr>
        <w:t>рганов местного самоуправления</w:t>
      </w:r>
      <w:r w:rsidR="0079182D" w:rsidRPr="005C59C4">
        <w:rPr>
          <w:rFonts w:ascii="Times New Roman" w:hAnsi="Times New Roman"/>
          <w:sz w:val="28"/>
          <w:szCs w:val="28"/>
          <w:lang w:val="ru-RU"/>
        </w:rPr>
        <w:t xml:space="preserve"> муниципального района и настоящим уставом к его компетенции, действует на принципах единоначалия.</w:t>
      </w:r>
    </w:p>
    <w:p w:rsidR="0079182D" w:rsidRPr="005C59C4" w:rsidRDefault="00481046"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3.9</w:t>
      </w:r>
      <w:r w:rsidR="0079182D" w:rsidRPr="005C59C4">
        <w:rPr>
          <w:rFonts w:ascii="Times New Roman" w:hAnsi="Times New Roman"/>
          <w:sz w:val="28"/>
          <w:szCs w:val="28"/>
          <w:lang w:val="ru-RU"/>
        </w:rPr>
        <w:t xml:space="preserve">. </w:t>
      </w:r>
      <w:r>
        <w:rPr>
          <w:rFonts w:ascii="Times New Roman" w:hAnsi="Times New Roman"/>
          <w:sz w:val="28"/>
          <w:szCs w:val="28"/>
          <w:lang w:val="ru-RU"/>
        </w:rPr>
        <w:t>Директор</w:t>
      </w:r>
      <w:r w:rsidR="0079182D" w:rsidRPr="005C59C4">
        <w:rPr>
          <w:rFonts w:ascii="Times New Roman" w:hAnsi="Times New Roman"/>
          <w:sz w:val="28"/>
          <w:szCs w:val="28"/>
          <w:lang w:val="ru-RU"/>
        </w:rPr>
        <w:t xml:space="preserve"> Учреждения должен действовать в интересах представляемого им Учреждения добросовестно и разумно.</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Директор</w:t>
      </w:r>
      <w:r w:rsidR="0079182D" w:rsidRPr="005C59C4">
        <w:rPr>
          <w:rFonts w:ascii="Times New Roman" w:hAnsi="Times New Roman"/>
          <w:sz w:val="28"/>
          <w:szCs w:val="28"/>
          <w:lang w:val="ru-RU"/>
        </w:rPr>
        <w:t xml:space="preserve">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Директор</w:t>
      </w:r>
      <w:r w:rsidR="0079182D" w:rsidRPr="005C59C4">
        <w:rPr>
          <w:rFonts w:ascii="Times New Roman" w:hAnsi="Times New Roman"/>
          <w:sz w:val="28"/>
          <w:szCs w:val="28"/>
          <w:lang w:val="ru-RU"/>
        </w:rPr>
        <w:t xml:space="preserve">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3.10</w:t>
      </w:r>
      <w:r w:rsidR="0079182D" w:rsidRPr="005C59C4">
        <w:rPr>
          <w:rFonts w:ascii="Times New Roman" w:hAnsi="Times New Roman"/>
          <w:sz w:val="28"/>
          <w:szCs w:val="28"/>
          <w:lang w:val="ru-RU"/>
        </w:rPr>
        <w:t xml:space="preserve">. </w:t>
      </w:r>
      <w:r>
        <w:rPr>
          <w:rFonts w:ascii="Times New Roman" w:hAnsi="Times New Roman"/>
          <w:sz w:val="28"/>
          <w:szCs w:val="28"/>
          <w:lang w:val="ru-RU"/>
        </w:rPr>
        <w:t>Директору</w:t>
      </w:r>
      <w:r w:rsidR="0079182D" w:rsidRPr="005C59C4">
        <w:rPr>
          <w:rFonts w:ascii="Times New Roman" w:hAnsi="Times New Roman"/>
          <w:sz w:val="28"/>
          <w:szCs w:val="28"/>
          <w:lang w:val="ru-RU"/>
        </w:rPr>
        <w:t xml:space="preserve">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w:t>
      </w:r>
      <w:r>
        <w:rPr>
          <w:rFonts w:ascii="Times New Roman" w:hAnsi="Times New Roman"/>
          <w:sz w:val="28"/>
          <w:szCs w:val="28"/>
          <w:lang w:val="ru-RU"/>
        </w:rPr>
        <w:t>директора</w:t>
      </w:r>
      <w:r w:rsidR="0079182D" w:rsidRPr="005C59C4">
        <w:rPr>
          <w:rFonts w:ascii="Times New Roman" w:hAnsi="Times New Roman"/>
          <w:sz w:val="28"/>
          <w:szCs w:val="28"/>
          <w:lang w:val="ru-RU"/>
        </w:rPr>
        <w:t xml:space="preserve"> Учреждения не могут исполняться им по совместительству.</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 xml:space="preserve">. </w:t>
      </w:r>
      <w:r>
        <w:rPr>
          <w:rFonts w:ascii="Times New Roman" w:hAnsi="Times New Roman"/>
          <w:sz w:val="28"/>
          <w:szCs w:val="28"/>
          <w:lang w:val="ru-RU"/>
        </w:rPr>
        <w:t>Директор</w:t>
      </w:r>
      <w:r w:rsidR="0079182D" w:rsidRPr="005C59C4">
        <w:rPr>
          <w:rFonts w:ascii="Times New Roman" w:hAnsi="Times New Roman"/>
          <w:sz w:val="28"/>
          <w:szCs w:val="28"/>
          <w:lang w:val="ru-RU"/>
        </w:rPr>
        <w:t xml:space="preserve"> выполняет следующие функции и обязанности по организации и обеспечению деятельности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.1. Действует без доверенности от имени Учреждения, представляет его интересы в государственных органах, организациях.</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 xml:space="preserve">.2. Определяет в рамках своей компетенции приоритетные направления деятельности Учреждения для достижения целей, ради которых </w:t>
      </w:r>
      <w:r w:rsidR="0079182D" w:rsidRPr="005C59C4">
        <w:rPr>
          <w:rFonts w:ascii="Times New Roman" w:hAnsi="Times New Roman"/>
          <w:sz w:val="28"/>
          <w:szCs w:val="28"/>
          <w:lang w:val="ru-RU"/>
        </w:rPr>
        <w:lastRenderedPageBreak/>
        <w:t>Учреждение создано, и соответствующие указанным целям принципы формирования и использования имущества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.5. Утверждает годовой бухгалтерский баланс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.7. Открывает лицевые счета Учреждения в установленном порядке.</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.8. Разрабатывает и утверждает штатное расписание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.11.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3.11</w:t>
      </w:r>
      <w:r w:rsidR="0079182D" w:rsidRPr="005C59C4">
        <w:rPr>
          <w:rFonts w:ascii="Times New Roman" w:hAnsi="Times New Roman"/>
          <w:sz w:val="28"/>
          <w:szCs w:val="28"/>
          <w:lang w:val="ru-RU"/>
        </w:rPr>
        <w:t>.12. Осуществляет иные полномочия, установленные законодательством Российской Федерации, Вологодской области, нормативными правовыми актами органов местного самоуправления Белозерского муниципального района, настоящим уставом и заключенным трудовым договором.</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3.12</w:t>
      </w:r>
      <w:r w:rsidR="0079182D" w:rsidRPr="005C59C4">
        <w:rPr>
          <w:rFonts w:ascii="Times New Roman" w:hAnsi="Times New Roman"/>
          <w:sz w:val="28"/>
          <w:szCs w:val="28"/>
          <w:lang w:val="ru-RU"/>
        </w:rPr>
        <w:t>. Отношения работника с Учреждением, возникшие на основе трудового договора, регулируются трудовым законодательством.</w:t>
      </w:r>
    </w:p>
    <w:p w:rsidR="0079182D" w:rsidRPr="005C59C4"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3.13</w:t>
      </w:r>
      <w:r w:rsidR="0079182D" w:rsidRPr="005C59C4">
        <w:rPr>
          <w:rFonts w:ascii="Times New Roman" w:hAnsi="Times New Roman"/>
          <w:sz w:val="28"/>
          <w:szCs w:val="28"/>
          <w:lang w:val="ru-RU"/>
        </w:rPr>
        <w:t>. Конфликт интересов.</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В случае если </w:t>
      </w:r>
      <w:r w:rsidR="001F0A0E">
        <w:rPr>
          <w:rFonts w:ascii="Times New Roman" w:hAnsi="Times New Roman"/>
          <w:sz w:val="28"/>
          <w:szCs w:val="28"/>
          <w:lang w:val="ru-RU"/>
        </w:rPr>
        <w:t>директор</w:t>
      </w:r>
      <w:r w:rsidRPr="005C59C4">
        <w:rPr>
          <w:rFonts w:ascii="Times New Roman" w:hAnsi="Times New Roman"/>
          <w:sz w:val="28"/>
          <w:szCs w:val="28"/>
          <w:lang w:val="ru-RU"/>
        </w:rPr>
        <w:t xml:space="preserve">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1F0A0E">
        <w:rPr>
          <w:rFonts w:ascii="Times New Roman" w:hAnsi="Times New Roman"/>
          <w:sz w:val="28"/>
          <w:szCs w:val="28"/>
          <w:lang w:val="ru-RU"/>
        </w:rPr>
        <w:t>директор</w:t>
      </w:r>
      <w:r w:rsidRPr="005C59C4">
        <w:rPr>
          <w:rFonts w:ascii="Times New Roman" w:hAnsi="Times New Roman"/>
          <w:sz w:val="28"/>
          <w:szCs w:val="28"/>
          <w:lang w:val="ru-RU"/>
        </w:rPr>
        <w:t xml:space="preserve"> Учреждения обязан сообщить о своей заинтересованности учредителю и органу </w:t>
      </w:r>
      <w:r w:rsidR="00B42AFC">
        <w:rPr>
          <w:rFonts w:ascii="Times New Roman" w:hAnsi="Times New Roman"/>
          <w:sz w:val="28"/>
          <w:szCs w:val="28"/>
          <w:lang w:val="ru-RU"/>
        </w:rPr>
        <w:t>по управлению имуществом</w:t>
      </w:r>
      <w:r w:rsidRPr="005C59C4">
        <w:rPr>
          <w:rFonts w:ascii="Times New Roman" w:hAnsi="Times New Roman"/>
          <w:sz w:val="28"/>
          <w:szCs w:val="28"/>
          <w:lang w:val="ru-RU"/>
        </w:rPr>
        <w:t xml:space="preserve"> до момента принятия решения о заключении сделки;</w:t>
      </w:r>
    </w:p>
    <w:p w:rsidR="0079182D" w:rsidRPr="005C59C4"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сделка должна быть одобрена учредителем и органом </w:t>
      </w:r>
      <w:r w:rsidR="00B42AFC">
        <w:rPr>
          <w:rFonts w:ascii="Times New Roman" w:hAnsi="Times New Roman"/>
          <w:sz w:val="28"/>
          <w:szCs w:val="28"/>
          <w:lang w:val="ru-RU"/>
        </w:rPr>
        <w:t>по управлению имуществом</w:t>
      </w:r>
      <w:r w:rsidRPr="005C59C4">
        <w:rPr>
          <w:rFonts w:ascii="Times New Roman" w:hAnsi="Times New Roman"/>
          <w:sz w:val="28"/>
          <w:szCs w:val="28"/>
          <w:lang w:val="ru-RU"/>
        </w:rPr>
        <w:t>.</w:t>
      </w:r>
    </w:p>
    <w:p w:rsidR="0079182D" w:rsidRDefault="0079182D"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r w:rsidR="001F0A0E">
        <w:rPr>
          <w:rFonts w:ascii="Times New Roman" w:hAnsi="Times New Roman"/>
          <w:sz w:val="28"/>
          <w:szCs w:val="28"/>
          <w:lang w:val="ru-RU"/>
        </w:rPr>
        <w:t>Директор</w:t>
      </w:r>
      <w:r w:rsidRPr="005C59C4">
        <w:rPr>
          <w:rFonts w:ascii="Times New Roman" w:hAnsi="Times New Roman"/>
          <w:sz w:val="28"/>
          <w:szCs w:val="28"/>
          <w:lang w:val="ru-RU"/>
        </w:rPr>
        <w:t xml:space="preserve"> Учреждения несет перед Учреждением ответственность в размере убытков, причиненных им Учреждению совершением указанной сделки.</w:t>
      </w:r>
    </w:p>
    <w:p w:rsidR="001F0A0E" w:rsidRPr="001F0A0E" w:rsidRDefault="001F0A0E"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3.14.</w:t>
      </w:r>
      <w:r w:rsidRPr="001F0A0E">
        <w:rPr>
          <w:lang w:val="ru-RU"/>
        </w:rPr>
        <w:t xml:space="preserve"> </w:t>
      </w:r>
      <w:r w:rsidRPr="001F0A0E">
        <w:rPr>
          <w:rFonts w:ascii="Times New Roman" w:hAnsi="Times New Roman"/>
          <w:sz w:val="28"/>
          <w:szCs w:val="28"/>
          <w:lang w:val="ru-RU"/>
        </w:rPr>
        <w:t xml:space="preserve">В Учреждении формируются коллегиальные органы управления, к которым относятся Общее собрание </w:t>
      </w:r>
      <w:r w:rsidR="00B42AFC">
        <w:rPr>
          <w:rFonts w:ascii="Times New Roman" w:hAnsi="Times New Roman"/>
          <w:sz w:val="28"/>
          <w:szCs w:val="28"/>
          <w:lang w:val="ru-RU"/>
        </w:rPr>
        <w:t>работников Учреждения</w:t>
      </w:r>
      <w:r w:rsidRPr="001F0A0E">
        <w:rPr>
          <w:rFonts w:ascii="Times New Roman" w:hAnsi="Times New Roman"/>
          <w:sz w:val="28"/>
          <w:szCs w:val="28"/>
          <w:lang w:val="ru-RU"/>
        </w:rPr>
        <w:t xml:space="preserve">, Педагогический совет, </w:t>
      </w:r>
      <w:r>
        <w:rPr>
          <w:rFonts w:ascii="Times New Roman" w:hAnsi="Times New Roman"/>
          <w:sz w:val="28"/>
          <w:szCs w:val="28"/>
          <w:lang w:val="ru-RU"/>
        </w:rPr>
        <w:t>Родительский комитет</w:t>
      </w:r>
      <w:r w:rsidR="000573F3">
        <w:rPr>
          <w:rFonts w:ascii="Times New Roman" w:hAnsi="Times New Roman"/>
          <w:sz w:val="28"/>
          <w:szCs w:val="28"/>
          <w:lang w:val="ru-RU"/>
        </w:rPr>
        <w:t>, Управляющий совет.</w:t>
      </w:r>
    </w:p>
    <w:p w:rsidR="00A84243" w:rsidRDefault="004C7D9D" w:rsidP="00B42AFC">
      <w:pPr>
        <w:ind w:firstLine="708"/>
        <w:jc w:val="both"/>
        <w:rPr>
          <w:rFonts w:ascii="Times New Roman" w:eastAsia="Times New Roman" w:hAnsi="Times New Roman"/>
          <w:sz w:val="28"/>
          <w:szCs w:val="28"/>
          <w:lang w:val="ru-RU"/>
        </w:rPr>
      </w:pPr>
      <w:r w:rsidRPr="006D2FED">
        <w:rPr>
          <w:rFonts w:ascii="Times New Roman" w:hAnsi="Times New Roman"/>
          <w:sz w:val="28"/>
          <w:szCs w:val="28"/>
          <w:lang w:val="ru-RU"/>
        </w:rPr>
        <w:t>3.15</w:t>
      </w:r>
      <w:r w:rsidR="00B42AFC" w:rsidRPr="006D2FED">
        <w:rPr>
          <w:rFonts w:ascii="Times New Roman" w:hAnsi="Times New Roman"/>
          <w:sz w:val="28"/>
          <w:szCs w:val="28"/>
          <w:lang w:val="ru-RU"/>
        </w:rPr>
        <w:t>.</w:t>
      </w:r>
      <w:r w:rsidR="00B42AFC" w:rsidRPr="006D2FED">
        <w:rPr>
          <w:rFonts w:ascii="Times New Roman" w:eastAsia="Times New Roman" w:hAnsi="Times New Roman"/>
          <w:sz w:val="28"/>
          <w:szCs w:val="28"/>
          <w:lang w:val="ru-RU"/>
        </w:rPr>
        <w:t xml:space="preserve"> Общее собрание работников Учреждения </w:t>
      </w:r>
    </w:p>
    <w:p w:rsidR="00A84243" w:rsidRDefault="00A84243" w:rsidP="00A84243">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3</w:t>
      </w:r>
      <w:r w:rsidRPr="006D2FED">
        <w:rPr>
          <w:rFonts w:ascii="Times New Roman" w:hAnsi="Times New Roman"/>
          <w:sz w:val="28"/>
          <w:szCs w:val="28"/>
          <w:lang w:val="ru-RU"/>
        </w:rPr>
        <w:t>.15</w:t>
      </w:r>
      <w:r w:rsidRPr="006D2FED">
        <w:rPr>
          <w:rFonts w:ascii="Times New Roman" w:eastAsia="Times New Roman" w:hAnsi="Times New Roman"/>
          <w:sz w:val="28"/>
          <w:szCs w:val="28"/>
          <w:lang w:val="ru-RU"/>
        </w:rPr>
        <w:t xml:space="preserve">.1. </w:t>
      </w:r>
      <w:r>
        <w:rPr>
          <w:rFonts w:ascii="Times New Roman" w:eastAsia="Times New Roman" w:hAnsi="Times New Roman"/>
          <w:sz w:val="28"/>
          <w:szCs w:val="28"/>
          <w:lang w:val="ru-RU"/>
        </w:rPr>
        <w:t>Структура общего собрания работников Учреждения.</w:t>
      </w:r>
    </w:p>
    <w:p w:rsidR="00A84243" w:rsidRPr="006D2FED" w:rsidRDefault="00A84243" w:rsidP="00A84243">
      <w:pPr>
        <w:ind w:firstLine="708"/>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6D2FED">
        <w:rPr>
          <w:rFonts w:ascii="Times New Roman" w:eastAsia="Times New Roman" w:hAnsi="Times New Roman"/>
          <w:sz w:val="28"/>
          <w:szCs w:val="28"/>
          <w:lang w:val="ru-RU"/>
        </w:rPr>
        <w:t>Участниками Общего собрания работников Учреждения являются все работники Учреждения (включая работников его обособленных структурных подразделений) в соответствии со списочным составом на момент проведения собрания.</w:t>
      </w:r>
    </w:p>
    <w:p w:rsidR="00A84243" w:rsidRDefault="00A84243"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3</w:t>
      </w:r>
      <w:r w:rsidRPr="006D2FED">
        <w:rPr>
          <w:rFonts w:ascii="Times New Roman" w:hAnsi="Times New Roman"/>
          <w:sz w:val="28"/>
          <w:szCs w:val="28"/>
          <w:lang w:val="ru-RU"/>
        </w:rPr>
        <w:t>.15</w:t>
      </w:r>
      <w:r w:rsidRPr="006D2FED">
        <w:rPr>
          <w:rFonts w:ascii="Times New Roman" w:eastAsia="Times New Roman" w:hAnsi="Times New Roman"/>
          <w:sz w:val="28"/>
          <w:szCs w:val="28"/>
          <w:lang w:val="ru-RU"/>
        </w:rPr>
        <w:t>.2.</w:t>
      </w:r>
      <w:r>
        <w:rPr>
          <w:rFonts w:ascii="Times New Roman" w:eastAsia="Times New Roman" w:hAnsi="Times New Roman"/>
          <w:sz w:val="28"/>
          <w:szCs w:val="28"/>
          <w:lang w:val="ru-RU"/>
        </w:rPr>
        <w:t xml:space="preserve"> Порядок формирования общего собрания работников Учреждения.</w:t>
      </w:r>
    </w:p>
    <w:p w:rsidR="00B42AFC" w:rsidRDefault="00A84243" w:rsidP="00B42AFC">
      <w:pPr>
        <w:ind w:firstLine="708"/>
        <w:jc w:val="both"/>
        <w:rPr>
          <w:rFonts w:ascii="Times New Roman" w:eastAsia="Times New Roman" w:hAnsi="Times New Roman"/>
          <w:sz w:val="28"/>
          <w:szCs w:val="28"/>
          <w:lang w:val="ru-RU"/>
        </w:rPr>
      </w:pPr>
      <w:r>
        <w:rPr>
          <w:rFonts w:ascii="Times New Roman" w:hAnsi="Times New Roman"/>
          <w:sz w:val="28"/>
          <w:szCs w:val="28"/>
          <w:lang w:val="ru-RU"/>
        </w:rPr>
        <w:t xml:space="preserve">- </w:t>
      </w:r>
      <w:r w:rsidRPr="001F0A0E">
        <w:rPr>
          <w:rFonts w:ascii="Times New Roman" w:hAnsi="Times New Roman"/>
          <w:sz w:val="28"/>
          <w:szCs w:val="28"/>
          <w:lang w:val="ru-RU"/>
        </w:rPr>
        <w:t xml:space="preserve">Общее собрание </w:t>
      </w:r>
      <w:r>
        <w:rPr>
          <w:rFonts w:ascii="Times New Roman" w:hAnsi="Times New Roman"/>
          <w:sz w:val="28"/>
          <w:szCs w:val="28"/>
          <w:lang w:val="ru-RU"/>
        </w:rPr>
        <w:t>работников Учреждения</w:t>
      </w:r>
      <w:r w:rsidRPr="001F0A0E">
        <w:rPr>
          <w:rFonts w:ascii="Times New Roman" w:hAnsi="Times New Roman"/>
          <w:sz w:val="28"/>
          <w:szCs w:val="28"/>
          <w:lang w:val="ru-RU"/>
        </w:rPr>
        <w:t xml:space="preserve">, </w:t>
      </w:r>
      <w:r w:rsidRPr="006D2FED">
        <w:rPr>
          <w:rFonts w:ascii="Times New Roman" w:eastAsia="Times New Roman" w:hAnsi="Times New Roman"/>
          <w:sz w:val="28"/>
          <w:szCs w:val="28"/>
          <w:lang w:val="ru-RU"/>
        </w:rPr>
        <w:t xml:space="preserve"> </w:t>
      </w:r>
      <w:r w:rsidR="00B42AFC" w:rsidRPr="006D2FED">
        <w:rPr>
          <w:rFonts w:ascii="Times New Roman" w:eastAsia="Times New Roman" w:hAnsi="Times New Roman"/>
          <w:sz w:val="28"/>
          <w:szCs w:val="28"/>
          <w:lang w:val="ru-RU"/>
        </w:rPr>
        <w:t>является коллегиальным органом управления Учреждением. Решение о созыве Общего собрания работников Учреждения принимает Директор Учреждения.</w:t>
      </w:r>
    </w:p>
    <w:p w:rsidR="00A84243" w:rsidRDefault="00A84243"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3</w:t>
      </w:r>
      <w:r>
        <w:rPr>
          <w:rFonts w:ascii="Times New Roman" w:hAnsi="Times New Roman"/>
          <w:sz w:val="28"/>
          <w:szCs w:val="28"/>
          <w:lang w:val="ru-RU"/>
        </w:rPr>
        <w:t>.15</w:t>
      </w:r>
      <w:r w:rsidRPr="006D2FED">
        <w:rPr>
          <w:rFonts w:ascii="Times New Roman" w:eastAsia="Times New Roman" w:hAnsi="Times New Roman"/>
          <w:sz w:val="28"/>
          <w:szCs w:val="28"/>
          <w:lang w:val="ru-RU"/>
        </w:rPr>
        <w:t>.3.</w:t>
      </w:r>
      <w:r w:rsidR="00466DE7">
        <w:rPr>
          <w:rFonts w:ascii="Times New Roman" w:eastAsia="Times New Roman" w:hAnsi="Times New Roman"/>
          <w:sz w:val="28"/>
          <w:szCs w:val="28"/>
          <w:lang w:val="ru-RU"/>
        </w:rPr>
        <w:t>Срок полномочий общего собрания работников Учреждения.</w:t>
      </w:r>
    </w:p>
    <w:p w:rsidR="00466DE7" w:rsidRPr="006D2FED" w:rsidRDefault="00466DE7"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Общее собрание работников Учреждения проводится не реже одного раза в год.</w:t>
      </w:r>
    </w:p>
    <w:p w:rsidR="00B42AFC" w:rsidRPr="006D2FED" w:rsidRDefault="00466DE7" w:rsidP="00466DE7">
      <w:pPr>
        <w:ind w:firstLine="708"/>
        <w:jc w:val="both"/>
        <w:rPr>
          <w:rFonts w:ascii="Times New Roman" w:eastAsia="Times New Roman" w:hAnsi="Times New Roman"/>
          <w:sz w:val="28"/>
          <w:szCs w:val="28"/>
          <w:lang w:val="ru-RU"/>
        </w:rPr>
      </w:pPr>
      <w:r>
        <w:rPr>
          <w:rFonts w:ascii="Times New Roman" w:eastAsia="Times New Roman" w:hAnsi="Times New Roman"/>
          <w:sz w:val="28"/>
          <w:szCs w:val="28"/>
          <w:lang w:val="ru-RU"/>
        </w:rPr>
        <w:t>3.15.4. Компетенция</w:t>
      </w:r>
      <w:r w:rsidR="00B42AFC" w:rsidRPr="006D2FED">
        <w:rPr>
          <w:rFonts w:ascii="Times New Roman" w:eastAsia="Times New Roman" w:hAnsi="Times New Roman"/>
          <w:sz w:val="28"/>
          <w:szCs w:val="28"/>
          <w:lang w:val="ru-RU"/>
        </w:rPr>
        <w:t xml:space="preserve"> Общего собрания работников Учреждения:</w:t>
      </w:r>
    </w:p>
    <w:p w:rsidR="006D2FED" w:rsidRPr="006D2FED" w:rsidRDefault="00B42AFC" w:rsidP="006D2FED">
      <w:pPr>
        <w:pStyle w:val="23"/>
        <w:tabs>
          <w:tab w:val="num" w:pos="1440"/>
        </w:tabs>
        <w:spacing w:after="0" w:line="240" w:lineRule="auto"/>
        <w:ind w:left="288"/>
        <w:contextualSpacing/>
        <w:jc w:val="both"/>
        <w:rPr>
          <w:color w:val="000000"/>
          <w:sz w:val="28"/>
          <w:szCs w:val="28"/>
        </w:rPr>
      </w:pPr>
      <w:r w:rsidRPr="006D2FED">
        <w:rPr>
          <w:sz w:val="28"/>
          <w:szCs w:val="28"/>
        </w:rPr>
        <w:t>-</w:t>
      </w:r>
      <w:r w:rsidR="006D2FED" w:rsidRPr="006D2FED">
        <w:rPr>
          <w:color w:val="000000"/>
          <w:sz w:val="28"/>
          <w:szCs w:val="28"/>
        </w:rPr>
        <w:t xml:space="preserve"> Обсуждает и принимает Устав Учреждения, изменения  и дополнения к нему;</w:t>
      </w:r>
    </w:p>
    <w:p w:rsidR="006D2FED" w:rsidRPr="006D2FED" w:rsidRDefault="006D2FED" w:rsidP="006D2FED">
      <w:pPr>
        <w:pStyle w:val="23"/>
        <w:spacing w:line="240" w:lineRule="auto"/>
        <w:ind w:left="288"/>
        <w:contextualSpacing/>
        <w:jc w:val="both"/>
        <w:rPr>
          <w:color w:val="000000"/>
          <w:sz w:val="28"/>
          <w:szCs w:val="28"/>
        </w:rPr>
      </w:pPr>
      <w:r w:rsidRPr="006D2FED">
        <w:rPr>
          <w:color w:val="000000"/>
          <w:sz w:val="28"/>
          <w:szCs w:val="28"/>
        </w:rPr>
        <w:t>- Обсуждает и принимает коллективный договор, заслушивает отчёт о его выполнении,  правила внутреннего трудового распорядка;</w:t>
      </w:r>
    </w:p>
    <w:p w:rsidR="006D2FED" w:rsidRPr="006D2FED" w:rsidRDefault="006D2FED" w:rsidP="006D2FED">
      <w:pPr>
        <w:pStyle w:val="23"/>
        <w:spacing w:line="240" w:lineRule="auto"/>
        <w:ind w:left="288"/>
        <w:contextualSpacing/>
        <w:jc w:val="both"/>
        <w:rPr>
          <w:color w:val="000000"/>
          <w:sz w:val="28"/>
          <w:szCs w:val="28"/>
        </w:rPr>
      </w:pPr>
      <w:r w:rsidRPr="006D2FED">
        <w:rPr>
          <w:color w:val="000000"/>
          <w:sz w:val="28"/>
          <w:szCs w:val="28"/>
        </w:rPr>
        <w:t xml:space="preserve">- Избирает представителей трудового коллектива в </w:t>
      </w:r>
      <w:r w:rsidR="00466DE7">
        <w:rPr>
          <w:color w:val="000000"/>
          <w:sz w:val="28"/>
          <w:szCs w:val="28"/>
        </w:rPr>
        <w:t>Управляющий Совет</w:t>
      </w:r>
      <w:r w:rsidRPr="006D2FED">
        <w:rPr>
          <w:color w:val="000000"/>
          <w:sz w:val="28"/>
          <w:szCs w:val="28"/>
        </w:rPr>
        <w:t>;</w:t>
      </w:r>
    </w:p>
    <w:p w:rsidR="006D2FED" w:rsidRPr="006D2FED" w:rsidRDefault="006D2FED" w:rsidP="006D2FED">
      <w:pPr>
        <w:pStyle w:val="23"/>
        <w:spacing w:line="240" w:lineRule="auto"/>
        <w:ind w:left="288"/>
        <w:contextualSpacing/>
        <w:jc w:val="both"/>
        <w:rPr>
          <w:color w:val="000000"/>
          <w:sz w:val="28"/>
          <w:szCs w:val="28"/>
        </w:rPr>
      </w:pPr>
      <w:r w:rsidRPr="006D2FED">
        <w:rPr>
          <w:color w:val="000000"/>
          <w:sz w:val="28"/>
          <w:szCs w:val="28"/>
        </w:rPr>
        <w:t>- Рассматривает результаты деятельности Учреждения, заслушивает отчёт директора;</w:t>
      </w:r>
    </w:p>
    <w:p w:rsidR="006D2FED" w:rsidRPr="006D2FED" w:rsidRDefault="006D2FED" w:rsidP="006D2FED">
      <w:pPr>
        <w:pStyle w:val="23"/>
        <w:spacing w:line="240" w:lineRule="auto"/>
        <w:ind w:left="288"/>
        <w:contextualSpacing/>
        <w:jc w:val="both"/>
        <w:rPr>
          <w:color w:val="000000"/>
          <w:sz w:val="28"/>
          <w:szCs w:val="28"/>
        </w:rPr>
      </w:pPr>
      <w:r w:rsidRPr="006D2FED">
        <w:rPr>
          <w:color w:val="000000"/>
          <w:sz w:val="28"/>
          <w:szCs w:val="28"/>
        </w:rPr>
        <w:t>- Определяет порядок проведения общего собрания трудового коллектива, предлагает мероприятия по охране труда и технике безопасности;</w:t>
      </w:r>
    </w:p>
    <w:p w:rsidR="00B42AFC" w:rsidRPr="006D2FED" w:rsidRDefault="006D2FED" w:rsidP="006D2FED">
      <w:pPr>
        <w:pStyle w:val="23"/>
        <w:spacing w:line="240" w:lineRule="auto"/>
        <w:ind w:left="288"/>
        <w:contextualSpacing/>
        <w:jc w:val="both"/>
        <w:rPr>
          <w:color w:val="000000"/>
          <w:sz w:val="28"/>
          <w:szCs w:val="28"/>
        </w:rPr>
      </w:pPr>
      <w:r w:rsidRPr="006D2FED">
        <w:rPr>
          <w:color w:val="000000"/>
          <w:sz w:val="28"/>
          <w:szCs w:val="28"/>
        </w:rPr>
        <w:t>- Рассматривает по представлению директора и  совета Учреждения другие вопросы, не отнесённые к компетенции иных органов самоуправления и Учреждения.</w:t>
      </w:r>
    </w:p>
    <w:p w:rsidR="00466DE7" w:rsidRDefault="00466DE7"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3</w:t>
      </w:r>
      <w:r>
        <w:rPr>
          <w:rFonts w:ascii="Times New Roman" w:hAnsi="Times New Roman"/>
          <w:sz w:val="28"/>
          <w:szCs w:val="28"/>
          <w:lang w:val="ru-RU"/>
        </w:rPr>
        <w:t>.15</w:t>
      </w:r>
      <w:r>
        <w:rPr>
          <w:rFonts w:ascii="Times New Roman" w:eastAsia="Times New Roman" w:hAnsi="Times New Roman"/>
          <w:sz w:val="28"/>
          <w:szCs w:val="28"/>
          <w:lang w:val="ru-RU"/>
        </w:rPr>
        <w:t xml:space="preserve">.5. Порядок </w:t>
      </w:r>
      <w:proofErr w:type="gramStart"/>
      <w:r>
        <w:rPr>
          <w:rFonts w:ascii="Times New Roman" w:eastAsia="Times New Roman" w:hAnsi="Times New Roman"/>
          <w:sz w:val="28"/>
          <w:szCs w:val="28"/>
          <w:lang w:val="ru-RU"/>
        </w:rPr>
        <w:t>принятия решений общего собрания работников Учреждения</w:t>
      </w:r>
      <w:proofErr w:type="gramEnd"/>
      <w:r>
        <w:rPr>
          <w:rFonts w:ascii="Times New Roman" w:eastAsia="Times New Roman" w:hAnsi="Times New Roman"/>
          <w:sz w:val="28"/>
          <w:szCs w:val="28"/>
          <w:lang w:val="ru-RU"/>
        </w:rPr>
        <w:t>.</w:t>
      </w:r>
    </w:p>
    <w:p w:rsidR="00B42AFC" w:rsidRPr="006D2FED" w:rsidRDefault="00B42AFC"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Общее собрание работников Учреждения правомочно принимать решения, если на нем присутствует не менее половины работников.</w:t>
      </w:r>
    </w:p>
    <w:p w:rsidR="00B42AFC" w:rsidRPr="006D2FED" w:rsidRDefault="00B42AFC" w:rsidP="00B42AFC">
      <w:pPr>
        <w:ind w:firstLine="708"/>
        <w:jc w:val="both"/>
        <w:rPr>
          <w:rFonts w:ascii="Times New Roman" w:eastAsia="Times New Roman" w:hAnsi="Times New Roman"/>
          <w:sz w:val="28"/>
          <w:szCs w:val="28"/>
          <w:lang w:val="ru-RU"/>
        </w:rPr>
      </w:pPr>
      <w:r w:rsidRPr="006D2FED">
        <w:rPr>
          <w:rFonts w:ascii="Times New Roman" w:eastAsia="Times New Roman" w:hAnsi="Times New Roman"/>
          <w:sz w:val="28"/>
          <w:szCs w:val="28"/>
          <w:lang w:val="ru-RU"/>
        </w:rPr>
        <w:t xml:space="preserve">. 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Учреждения об исполнении и (или) о ходе </w:t>
      </w:r>
      <w:proofErr w:type="gramStart"/>
      <w:r w:rsidRPr="006D2FED">
        <w:rPr>
          <w:rFonts w:ascii="Times New Roman" w:eastAsia="Times New Roman" w:hAnsi="Times New Roman"/>
          <w:sz w:val="28"/>
          <w:szCs w:val="28"/>
          <w:lang w:val="ru-RU"/>
        </w:rPr>
        <w:t>исполнения решений предыдущего Общего собрания работников Учреждения</w:t>
      </w:r>
      <w:proofErr w:type="gramEnd"/>
      <w:r w:rsidRPr="006D2FED">
        <w:rPr>
          <w:rFonts w:ascii="Times New Roman" w:eastAsia="Times New Roman" w:hAnsi="Times New Roman"/>
          <w:sz w:val="28"/>
          <w:szCs w:val="28"/>
          <w:lang w:val="ru-RU"/>
        </w:rPr>
        <w:t>.</w:t>
      </w:r>
    </w:p>
    <w:p w:rsidR="00466DE7" w:rsidRDefault="004C7D9D" w:rsidP="00860942">
      <w:pPr>
        <w:ind w:firstLine="360"/>
        <w:jc w:val="both"/>
        <w:rPr>
          <w:rFonts w:ascii="Times New Roman" w:eastAsia="Times New Roman" w:hAnsi="Times New Roman"/>
          <w:sz w:val="28"/>
          <w:szCs w:val="28"/>
          <w:lang w:val="ru-RU"/>
        </w:rPr>
      </w:pPr>
      <w:r w:rsidRPr="00860942">
        <w:rPr>
          <w:rFonts w:ascii="Times New Roman" w:hAnsi="Times New Roman"/>
          <w:sz w:val="28"/>
          <w:szCs w:val="28"/>
          <w:lang w:val="ru-RU"/>
        </w:rPr>
        <w:t>3</w:t>
      </w:r>
      <w:r w:rsidR="0079182D" w:rsidRPr="00860942">
        <w:rPr>
          <w:rFonts w:ascii="Times New Roman" w:hAnsi="Times New Roman"/>
          <w:sz w:val="28"/>
          <w:szCs w:val="28"/>
          <w:lang w:val="ru-RU"/>
        </w:rPr>
        <w:t>.1</w:t>
      </w:r>
      <w:r w:rsidRPr="00860942">
        <w:rPr>
          <w:rFonts w:ascii="Times New Roman" w:hAnsi="Times New Roman"/>
          <w:sz w:val="28"/>
          <w:szCs w:val="28"/>
          <w:lang w:val="ru-RU"/>
        </w:rPr>
        <w:t>6</w:t>
      </w:r>
      <w:r w:rsidR="0079182D" w:rsidRPr="00860942">
        <w:rPr>
          <w:rFonts w:ascii="Times New Roman" w:hAnsi="Times New Roman"/>
          <w:sz w:val="28"/>
          <w:szCs w:val="28"/>
          <w:lang w:val="ru-RU"/>
        </w:rPr>
        <w:t>.</w:t>
      </w:r>
      <w:r w:rsidR="00860942" w:rsidRPr="00860942">
        <w:rPr>
          <w:lang w:val="ru-RU"/>
        </w:rPr>
        <w:t xml:space="preserve"> </w:t>
      </w:r>
      <w:r w:rsidR="00860942" w:rsidRPr="00860942">
        <w:rPr>
          <w:rFonts w:ascii="Times New Roman" w:eastAsia="Times New Roman" w:hAnsi="Times New Roman"/>
          <w:sz w:val="28"/>
          <w:szCs w:val="28"/>
          <w:lang w:val="ru-RU"/>
        </w:rPr>
        <w:t xml:space="preserve">Педагогический совет </w:t>
      </w:r>
    </w:p>
    <w:p w:rsidR="00466DE7" w:rsidRDefault="00466DE7" w:rsidP="00860942">
      <w:pPr>
        <w:ind w:firstLine="360"/>
        <w:jc w:val="both"/>
        <w:rPr>
          <w:rFonts w:ascii="Times New Roman" w:eastAsia="Times New Roman" w:hAnsi="Times New Roman"/>
          <w:sz w:val="28"/>
          <w:szCs w:val="28"/>
          <w:lang w:val="ru-RU"/>
        </w:rPr>
      </w:pPr>
      <w:r w:rsidRPr="00860942">
        <w:rPr>
          <w:rFonts w:ascii="Times New Roman" w:eastAsia="Times New Roman" w:hAnsi="Times New Roman"/>
          <w:sz w:val="28"/>
          <w:szCs w:val="28"/>
          <w:lang w:val="ru-RU"/>
        </w:rPr>
        <w:t>3.</w:t>
      </w:r>
      <w:r>
        <w:rPr>
          <w:rFonts w:ascii="Times New Roman" w:hAnsi="Times New Roman"/>
          <w:sz w:val="28"/>
          <w:szCs w:val="28"/>
          <w:lang w:val="ru-RU"/>
        </w:rPr>
        <w:t>16</w:t>
      </w:r>
      <w:r w:rsidRPr="00860942">
        <w:rPr>
          <w:rFonts w:ascii="Times New Roman" w:eastAsia="Times New Roman" w:hAnsi="Times New Roman"/>
          <w:sz w:val="28"/>
          <w:szCs w:val="28"/>
          <w:lang w:val="ru-RU"/>
        </w:rPr>
        <w:t>.1.</w:t>
      </w:r>
      <w:r>
        <w:rPr>
          <w:rFonts w:ascii="Times New Roman" w:eastAsia="Times New Roman" w:hAnsi="Times New Roman"/>
          <w:sz w:val="28"/>
          <w:szCs w:val="28"/>
          <w:lang w:val="ru-RU"/>
        </w:rPr>
        <w:t xml:space="preserve"> Структура педагогического совета.</w:t>
      </w:r>
    </w:p>
    <w:p w:rsidR="00860942" w:rsidRDefault="00466DE7" w:rsidP="00860942">
      <w:pPr>
        <w:ind w:firstLine="360"/>
        <w:jc w:val="both"/>
        <w:rPr>
          <w:rFonts w:ascii="Times New Roman" w:hAnsi="Times New Roman"/>
          <w:sz w:val="28"/>
          <w:szCs w:val="28"/>
          <w:lang w:val="ru-RU"/>
        </w:rPr>
      </w:pPr>
      <w:r>
        <w:rPr>
          <w:rFonts w:ascii="Times New Roman" w:eastAsia="Times New Roman" w:hAnsi="Times New Roman"/>
          <w:sz w:val="28"/>
          <w:szCs w:val="28"/>
          <w:lang w:val="ru-RU"/>
        </w:rPr>
        <w:t>Педагогический совет</w:t>
      </w:r>
      <w:r w:rsidRPr="00860942">
        <w:rPr>
          <w:rFonts w:ascii="Times New Roman" w:eastAsia="Times New Roman" w:hAnsi="Times New Roman"/>
          <w:sz w:val="28"/>
          <w:szCs w:val="28"/>
          <w:lang w:val="ru-RU"/>
        </w:rPr>
        <w:t xml:space="preserve"> </w:t>
      </w:r>
      <w:r w:rsidR="00860942" w:rsidRPr="00860942">
        <w:rPr>
          <w:rFonts w:ascii="Times New Roman" w:eastAsia="Times New Roman" w:hAnsi="Times New Roman"/>
          <w:sz w:val="28"/>
          <w:szCs w:val="28"/>
          <w:lang w:val="ru-RU"/>
        </w:rPr>
        <w:t>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66DE7" w:rsidRDefault="00860942" w:rsidP="00860942">
      <w:pPr>
        <w:ind w:firstLine="360"/>
        <w:jc w:val="both"/>
        <w:rPr>
          <w:rFonts w:ascii="Times New Roman" w:eastAsia="Times New Roman" w:hAnsi="Times New Roman"/>
          <w:sz w:val="28"/>
          <w:szCs w:val="28"/>
          <w:lang w:val="ru-RU"/>
        </w:rPr>
      </w:pPr>
      <w:r w:rsidRPr="00860942">
        <w:rPr>
          <w:rFonts w:ascii="Times New Roman" w:eastAsia="Times New Roman" w:hAnsi="Times New Roman"/>
          <w:sz w:val="28"/>
          <w:szCs w:val="28"/>
          <w:lang w:val="ru-RU"/>
        </w:rPr>
        <w:t xml:space="preserve">Членами Педагогического совета Учреждения являются все педагогические работники Учреждения (в т. ч. обособленных структурных подразделений), а </w:t>
      </w:r>
      <w:r w:rsidRPr="00860942">
        <w:rPr>
          <w:rFonts w:ascii="Times New Roman" w:eastAsia="Times New Roman" w:hAnsi="Times New Roman"/>
          <w:sz w:val="28"/>
          <w:szCs w:val="28"/>
          <w:lang w:val="ru-RU"/>
        </w:rPr>
        <w:lastRenderedPageBreak/>
        <w:t>также иные работники Учреждения, чья деятельность связана с содержанием и организацией образовательного процесса.</w:t>
      </w:r>
    </w:p>
    <w:p w:rsidR="00860942" w:rsidRDefault="00860942" w:rsidP="00860942">
      <w:pPr>
        <w:ind w:firstLine="360"/>
        <w:jc w:val="both"/>
        <w:rPr>
          <w:rFonts w:ascii="Times New Roman" w:hAnsi="Times New Roman"/>
          <w:sz w:val="28"/>
          <w:szCs w:val="28"/>
          <w:lang w:val="ru-RU"/>
        </w:rPr>
      </w:pPr>
      <w:r w:rsidRPr="00860942">
        <w:rPr>
          <w:rFonts w:ascii="Times New Roman" w:eastAsia="Times New Roman" w:hAnsi="Times New Roman"/>
          <w:sz w:val="28"/>
          <w:szCs w:val="28"/>
          <w:lang w:val="ru-RU"/>
        </w:rPr>
        <w:t xml:space="preserve"> Председателем Педагогического совета является Директор Учреждения.</w:t>
      </w:r>
    </w:p>
    <w:p w:rsidR="00466DE7" w:rsidRDefault="00860942" w:rsidP="00860942">
      <w:pPr>
        <w:ind w:firstLine="360"/>
        <w:jc w:val="both"/>
        <w:rPr>
          <w:rFonts w:ascii="Times New Roman" w:eastAsia="Times New Roman" w:hAnsi="Times New Roman"/>
          <w:sz w:val="28"/>
          <w:szCs w:val="28"/>
          <w:lang w:val="ru-RU"/>
        </w:rPr>
      </w:pPr>
      <w:r w:rsidRPr="00860942">
        <w:rPr>
          <w:rFonts w:ascii="Times New Roman" w:eastAsia="Times New Roman" w:hAnsi="Times New Roman"/>
          <w:sz w:val="28"/>
          <w:szCs w:val="28"/>
          <w:lang w:val="ru-RU"/>
        </w:rPr>
        <w:t>3</w:t>
      </w:r>
      <w:r w:rsidR="0077561C">
        <w:rPr>
          <w:rFonts w:ascii="Times New Roman" w:hAnsi="Times New Roman"/>
          <w:sz w:val="28"/>
          <w:szCs w:val="28"/>
          <w:lang w:val="ru-RU"/>
        </w:rPr>
        <w:t>.16</w:t>
      </w:r>
      <w:r w:rsidRPr="00860942">
        <w:rPr>
          <w:rFonts w:ascii="Times New Roman" w:eastAsia="Times New Roman" w:hAnsi="Times New Roman"/>
          <w:sz w:val="28"/>
          <w:szCs w:val="28"/>
          <w:lang w:val="ru-RU"/>
        </w:rPr>
        <w:t xml:space="preserve">.2. </w:t>
      </w:r>
      <w:r w:rsidR="00466DE7">
        <w:rPr>
          <w:rFonts w:ascii="Times New Roman" w:eastAsia="Times New Roman" w:hAnsi="Times New Roman"/>
          <w:sz w:val="28"/>
          <w:szCs w:val="28"/>
          <w:lang w:val="ru-RU"/>
        </w:rPr>
        <w:t>Порядок формирования Педагогического совета.</w:t>
      </w:r>
    </w:p>
    <w:p w:rsidR="00E81A3E" w:rsidRDefault="00860942" w:rsidP="00E81A3E">
      <w:pPr>
        <w:ind w:firstLine="360"/>
        <w:jc w:val="both"/>
        <w:rPr>
          <w:rFonts w:ascii="Times New Roman" w:eastAsia="Times New Roman" w:hAnsi="Times New Roman"/>
          <w:sz w:val="28"/>
          <w:szCs w:val="28"/>
          <w:lang w:val="ru-RU"/>
        </w:rPr>
      </w:pPr>
      <w:r w:rsidRPr="00860942">
        <w:rPr>
          <w:rFonts w:ascii="Times New Roman" w:eastAsia="Times New Roman" w:hAnsi="Times New Roman"/>
          <w:sz w:val="28"/>
          <w:szCs w:val="28"/>
          <w:lang w:val="ru-RU"/>
        </w:rPr>
        <w:t>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E81A3E" w:rsidRPr="00E81A3E" w:rsidRDefault="00860942" w:rsidP="00E81A3E">
      <w:pPr>
        <w:ind w:firstLine="360"/>
        <w:jc w:val="both"/>
        <w:rPr>
          <w:rFonts w:ascii="Times New Roman" w:eastAsia="Times New Roman" w:hAnsi="Times New Roman"/>
          <w:sz w:val="28"/>
          <w:szCs w:val="28"/>
          <w:lang w:val="ru-RU"/>
        </w:rPr>
      </w:pPr>
      <w:r w:rsidRPr="00E81A3E">
        <w:rPr>
          <w:rFonts w:ascii="Times New Roman" w:eastAsia="Times New Roman" w:hAnsi="Times New Roman"/>
          <w:sz w:val="28"/>
          <w:szCs w:val="28"/>
          <w:lang w:val="ru-RU"/>
        </w:rPr>
        <w:t>3</w:t>
      </w:r>
      <w:r w:rsidR="0077561C" w:rsidRPr="00E81A3E">
        <w:rPr>
          <w:rFonts w:ascii="Times New Roman" w:hAnsi="Times New Roman"/>
          <w:sz w:val="28"/>
          <w:szCs w:val="28"/>
          <w:lang w:val="ru-RU"/>
        </w:rPr>
        <w:t>.16</w:t>
      </w:r>
      <w:r w:rsidRPr="00E81A3E">
        <w:rPr>
          <w:rFonts w:ascii="Times New Roman" w:eastAsia="Times New Roman" w:hAnsi="Times New Roman"/>
          <w:sz w:val="28"/>
          <w:szCs w:val="28"/>
          <w:lang w:val="ru-RU"/>
        </w:rPr>
        <w:t>.3</w:t>
      </w:r>
      <w:r w:rsidR="0077561C" w:rsidRPr="00E81A3E">
        <w:rPr>
          <w:rFonts w:ascii="Times New Roman" w:hAnsi="Times New Roman"/>
          <w:sz w:val="28"/>
          <w:szCs w:val="28"/>
          <w:lang w:val="ru-RU"/>
        </w:rPr>
        <w:t>.</w:t>
      </w:r>
      <w:r w:rsidR="00E81A3E" w:rsidRPr="00E81A3E">
        <w:rPr>
          <w:rFonts w:ascii="Times New Roman" w:hAnsi="Times New Roman"/>
          <w:sz w:val="28"/>
          <w:szCs w:val="28"/>
          <w:lang w:val="ru-RU"/>
        </w:rPr>
        <w:t xml:space="preserve"> Срок полномочий педагогического совета.</w:t>
      </w:r>
    </w:p>
    <w:p w:rsidR="00E81A3E" w:rsidRDefault="00E81A3E" w:rsidP="00E81A3E">
      <w:pPr>
        <w:shd w:val="clear" w:color="auto" w:fill="FFFFFF"/>
        <w:jc w:val="both"/>
        <w:rPr>
          <w:rFonts w:ascii="Times New Roman" w:hAnsi="Times New Roman"/>
          <w:sz w:val="28"/>
          <w:szCs w:val="28"/>
          <w:lang w:val="ru-RU"/>
        </w:rPr>
      </w:pPr>
      <w:r w:rsidRPr="00E81A3E">
        <w:rPr>
          <w:rFonts w:ascii="Times New Roman" w:hAnsi="Times New Roman"/>
          <w:sz w:val="28"/>
          <w:szCs w:val="28"/>
          <w:lang w:val="ru-RU"/>
        </w:rPr>
        <w:t>Педагогический совет создается сроком на 1 год.</w:t>
      </w:r>
    </w:p>
    <w:p w:rsidR="00860942" w:rsidRPr="00860942" w:rsidRDefault="00E81A3E" w:rsidP="00860942">
      <w:pPr>
        <w:ind w:firstLine="360"/>
        <w:jc w:val="both"/>
        <w:rPr>
          <w:rFonts w:ascii="Times New Roman" w:eastAsia="Times New Roman" w:hAnsi="Times New Roman"/>
          <w:sz w:val="28"/>
          <w:szCs w:val="28"/>
          <w:lang w:val="ru-RU"/>
        </w:rPr>
      </w:pPr>
      <w:r>
        <w:rPr>
          <w:rFonts w:ascii="Times New Roman" w:hAnsi="Times New Roman"/>
          <w:sz w:val="28"/>
          <w:szCs w:val="28"/>
          <w:lang w:val="ru-RU"/>
        </w:rPr>
        <w:t xml:space="preserve">3.16.4. </w:t>
      </w:r>
      <w:r w:rsidR="0077561C">
        <w:rPr>
          <w:rFonts w:ascii="Times New Roman" w:hAnsi="Times New Roman"/>
          <w:sz w:val="28"/>
          <w:szCs w:val="28"/>
          <w:lang w:val="ru-RU"/>
        </w:rPr>
        <w:t xml:space="preserve"> Компетенции</w:t>
      </w:r>
      <w:r w:rsidR="00860942" w:rsidRPr="00860942">
        <w:rPr>
          <w:rFonts w:ascii="Times New Roman" w:eastAsia="Times New Roman" w:hAnsi="Times New Roman"/>
          <w:sz w:val="28"/>
          <w:szCs w:val="28"/>
          <w:lang w:val="ru-RU"/>
        </w:rPr>
        <w:t xml:space="preserve"> Педагогического совет</w:t>
      </w:r>
      <w:r w:rsidR="0077561C">
        <w:rPr>
          <w:rFonts w:ascii="Times New Roman" w:hAnsi="Times New Roman"/>
          <w:sz w:val="28"/>
          <w:szCs w:val="28"/>
          <w:lang w:val="ru-RU"/>
        </w:rPr>
        <w:t>а Учреждения</w:t>
      </w:r>
      <w:r w:rsidR="00860942" w:rsidRPr="00860942">
        <w:rPr>
          <w:rFonts w:ascii="Times New Roman" w:eastAsia="Times New Roman" w:hAnsi="Times New Roman"/>
          <w:sz w:val="28"/>
          <w:szCs w:val="28"/>
          <w:lang w:val="ru-RU"/>
        </w:rPr>
        <w:t>:</w:t>
      </w:r>
    </w:p>
    <w:p w:rsidR="00860942" w:rsidRPr="005C59C4" w:rsidRDefault="0077561C" w:rsidP="00860942">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860942" w:rsidRPr="005C59C4">
        <w:rPr>
          <w:rFonts w:ascii="Times New Roman" w:hAnsi="Times New Roman"/>
          <w:sz w:val="28"/>
          <w:szCs w:val="28"/>
          <w:lang w:val="ru-RU"/>
        </w:rPr>
        <w:t>обсуждает и производит выбор различных вариантов содержания образовательных программ, форм, методов образовательного процесса и способов их реализации;</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организует работу по повышению квалификации педагогических работников, развитию их творческого потенциала;</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принимает решения о порядке, формах и сроках проведения промежуточной аттестации обучающихся;</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принимает решения о переводе обучающихся в следующий класс, условном переводе в следующий класс, а также по усмотрению родителей (законных представителей) - об оставлении обучающихся на повторное обучение в том же классе, переводе в классы компенсирующего </w:t>
      </w:r>
      <w:proofErr w:type="gramStart"/>
      <w:r w:rsidRPr="005C59C4">
        <w:rPr>
          <w:rFonts w:ascii="Times New Roman" w:hAnsi="Times New Roman"/>
          <w:sz w:val="28"/>
          <w:szCs w:val="28"/>
          <w:lang w:val="ru-RU"/>
        </w:rPr>
        <w:t>обучения другого образовательного учреждения по согласованию</w:t>
      </w:r>
      <w:proofErr w:type="gramEnd"/>
      <w:r w:rsidRPr="005C59C4">
        <w:rPr>
          <w:rFonts w:ascii="Times New Roman" w:hAnsi="Times New Roman"/>
          <w:sz w:val="28"/>
          <w:szCs w:val="28"/>
          <w:lang w:val="ru-RU"/>
        </w:rPr>
        <w:t xml:space="preserve"> с управлением образования или продолжении учебы в форме семейного образования;</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принимает решения об исключении </w:t>
      </w:r>
      <w:proofErr w:type="gramStart"/>
      <w:r w:rsidRPr="005C59C4">
        <w:rPr>
          <w:rFonts w:ascii="Times New Roman" w:hAnsi="Times New Roman"/>
          <w:sz w:val="28"/>
          <w:szCs w:val="28"/>
          <w:lang w:val="ru-RU"/>
        </w:rPr>
        <w:t>обучающихся</w:t>
      </w:r>
      <w:proofErr w:type="gramEnd"/>
      <w:r w:rsidRPr="005C59C4">
        <w:rPr>
          <w:rFonts w:ascii="Times New Roman" w:hAnsi="Times New Roman"/>
          <w:sz w:val="28"/>
          <w:szCs w:val="28"/>
          <w:lang w:val="ru-RU"/>
        </w:rPr>
        <w:t xml:space="preserve"> из Учреждения;</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принимает решения о награждении </w:t>
      </w:r>
      <w:proofErr w:type="gramStart"/>
      <w:r w:rsidRPr="005C59C4">
        <w:rPr>
          <w:rFonts w:ascii="Times New Roman" w:hAnsi="Times New Roman"/>
          <w:sz w:val="28"/>
          <w:szCs w:val="28"/>
          <w:lang w:val="ru-RU"/>
        </w:rPr>
        <w:t>обучающихся</w:t>
      </w:r>
      <w:proofErr w:type="gramEnd"/>
      <w:r w:rsidRPr="005C59C4">
        <w:rPr>
          <w:rFonts w:ascii="Times New Roman" w:hAnsi="Times New Roman"/>
          <w:sz w:val="28"/>
          <w:szCs w:val="28"/>
          <w:lang w:val="ru-RU"/>
        </w:rPr>
        <w:t xml:space="preserve"> за успехи в обучении Похвальными листами;</w:t>
      </w:r>
    </w:p>
    <w:p w:rsidR="00860942" w:rsidRPr="005C59C4" w:rsidRDefault="00860942" w:rsidP="00860942">
      <w:pPr>
        <w:autoSpaceDE w:val="0"/>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t>- принимает решения об обучении в иных (кроме очной) формах: экстерната, семейного образования и по индивидуальной программе;</w:t>
      </w:r>
      <w:proofErr w:type="gramEnd"/>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обсуждает годовой календарный график, учебный план, расписание уроков;</w:t>
      </w:r>
    </w:p>
    <w:p w:rsidR="00860942" w:rsidRPr="005C59C4" w:rsidRDefault="00860942" w:rsidP="00860942">
      <w:pPr>
        <w:autoSpaceDE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обсуждает правила поведения </w:t>
      </w:r>
      <w:proofErr w:type="gramStart"/>
      <w:r w:rsidRPr="005C59C4">
        <w:rPr>
          <w:rFonts w:ascii="Times New Roman" w:hAnsi="Times New Roman"/>
          <w:sz w:val="28"/>
          <w:szCs w:val="28"/>
          <w:lang w:val="ru-RU"/>
        </w:rPr>
        <w:t>обучающихся</w:t>
      </w:r>
      <w:proofErr w:type="gramEnd"/>
      <w:r w:rsidRPr="005C59C4">
        <w:rPr>
          <w:rFonts w:ascii="Times New Roman" w:hAnsi="Times New Roman"/>
          <w:sz w:val="28"/>
          <w:szCs w:val="28"/>
          <w:lang w:val="ru-RU"/>
        </w:rPr>
        <w:t>.</w:t>
      </w:r>
    </w:p>
    <w:p w:rsidR="00860942" w:rsidRPr="0077561C" w:rsidRDefault="00860942" w:rsidP="0077561C">
      <w:pPr>
        <w:autoSpaceDE w:val="0"/>
        <w:ind w:firstLine="709"/>
        <w:jc w:val="both"/>
        <w:rPr>
          <w:rFonts w:ascii="Times New Roman" w:eastAsia="Times New Roman" w:hAnsi="Times New Roman"/>
          <w:sz w:val="28"/>
          <w:szCs w:val="28"/>
          <w:lang w:val="ru-RU"/>
        </w:rPr>
      </w:pPr>
      <w:r w:rsidRPr="005C59C4">
        <w:rPr>
          <w:rFonts w:ascii="Times New Roman" w:hAnsi="Times New Roman"/>
          <w:sz w:val="28"/>
          <w:szCs w:val="28"/>
          <w:lang w:val="ru-RU"/>
        </w:rPr>
        <w:t>- рассматривает кандидатуры педагогов, представляемых к государственным наградам, знакам отличия в сфере образования и науки, поощрениям Губернатора области</w:t>
      </w:r>
      <w:r w:rsidR="0077561C">
        <w:rPr>
          <w:rFonts w:ascii="Times New Roman" w:hAnsi="Times New Roman"/>
          <w:sz w:val="28"/>
          <w:szCs w:val="28"/>
          <w:lang w:val="ru-RU"/>
        </w:rPr>
        <w:t>.</w:t>
      </w:r>
    </w:p>
    <w:p w:rsidR="00E81A3E" w:rsidRDefault="00860942" w:rsidP="00336B97">
      <w:pPr>
        <w:jc w:val="both"/>
        <w:rPr>
          <w:rFonts w:ascii="Times New Roman" w:eastAsia="Times New Roman" w:hAnsi="Times New Roman"/>
          <w:sz w:val="28"/>
          <w:szCs w:val="28"/>
          <w:lang w:val="ru-RU"/>
        </w:rPr>
      </w:pPr>
      <w:r w:rsidRPr="0077561C">
        <w:rPr>
          <w:rFonts w:ascii="Times New Roman" w:eastAsia="Times New Roman" w:hAnsi="Times New Roman"/>
          <w:sz w:val="28"/>
          <w:szCs w:val="28"/>
          <w:lang w:val="ru-RU"/>
        </w:rPr>
        <w:t xml:space="preserve">       3.</w:t>
      </w:r>
      <w:r w:rsidR="0077561C">
        <w:rPr>
          <w:rFonts w:ascii="Times New Roman" w:hAnsi="Times New Roman"/>
          <w:sz w:val="28"/>
          <w:szCs w:val="28"/>
          <w:lang w:val="ru-RU"/>
        </w:rPr>
        <w:t>16</w:t>
      </w:r>
      <w:r w:rsidR="00E81A3E">
        <w:rPr>
          <w:rFonts w:ascii="Times New Roman" w:eastAsia="Times New Roman" w:hAnsi="Times New Roman"/>
          <w:sz w:val="28"/>
          <w:szCs w:val="28"/>
          <w:lang w:val="ru-RU"/>
        </w:rPr>
        <w:t>.5</w:t>
      </w:r>
      <w:r w:rsidRPr="0077561C">
        <w:rPr>
          <w:rFonts w:ascii="Times New Roman" w:eastAsia="Times New Roman" w:hAnsi="Times New Roman"/>
          <w:sz w:val="28"/>
          <w:szCs w:val="28"/>
          <w:lang w:val="ru-RU"/>
        </w:rPr>
        <w:t>.</w:t>
      </w:r>
      <w:r w:rsidR="00E81A3E">
        <w:rPr>
          <w:rFonts w:ascii="Times New Roman" w:eastAsia="Times New Roman" w:hAnsi="Times New Roman"/>
          <w:sz w:val="28"/>
          <w:szCs w:val="28"/>
          <w:lang w:val="ru-RU"/>
        </w:rPr>
        <w:t xml:space="preserve"> </w:t>
      </w:r>
      <w:r w:rsidR="00E81A3E" w:rsidRPr="00E81A3E">
        <w:rPr>
          <w:rFonts w:ascii="Times New Roman" w:hAnsi="Times New Roman"/>
          <w:sz w:val="28"/>
          <w:szCs w:val="28"/>
          <w:lang w:val="ru-RU"/>
        </w:rPr>
        <w:t>Порядок принятия решений педагогического совета</w:t>
      </w:r>
      <w:r w:rsidR="00E81A3E">
        <w:rPr>
          <w:rFonts w:ascii="Times New Roman" w:eastAsia="Times New Roman" w:hAnsi="Times New Roman"/>
          <w:sz w:val="28"/>
          <w:szCs w:val="28"/>
          <w:lang w:val="ru-RU"/>
        </w:rPr>
        <w:t xml:space="preserve">. </w:t>
      </w:r>
    </w:p>
    <w:p w:rsidR="0079182D" w:rsidRPr="00E81A3E" w:rsidRDefault="00860942" w:rsidP="00336B97">
      <w:pPr>
        <w:jc w:val="both"/>
        <w:rPr>
          <w:rFonts w:ascii="Times New Roman" w:eastAsia="Times New Roman" w:hAnsi="Times New Roman"/>
          <w:sz w:val="28"/>
          <w:szCs w:val="28"/>
          <w:lang w:val="ru-RU"/>
        </w:rPr>
      </w:pPr>
      <w:r w:rsidRPr="0077561C">
        <w:rPr>
          <w:rFonts w:ascii="Times New Roman" w:eastAsia="Times New Roman" w:hAnsi="Times New Roman"/>
          <w:sz w:val="28"/>
          <w:szCs w:val="28"/>
          <w:lang w:val="ru-RU"/>
        </w:rPr>
        <w:t>Решения Педагогического совета Учреждения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79182D" w:rsidRPr="005C59C4" w:rsidRDefault="004C7D9D"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.1</w:t>
      </w:r>
      <w:r>
        <w:rPr>
          <w:rFonts w:ascii="Times New Roman" w:hAnsi="Times New Roman"/>
          <w:sz w:val="28"/>
          <w:szCs w:val="28"/>
          <w:lang w:val="ru-RU"/>
        </w:rPr>
        <w:t>7</w:t>
      </w:r>
      <w:r w:rsidR="0079182D" w:rsidRPr="005C59C4">
        <w:rPr>
          <w:rFonts w:ascii="Times New Roman" w:hAnsi="Times New Roman"/>
          <w:sz w:val="28"/>
          <w:szCs w:val="28"/>
          <w:lang w:val="ru-RU"/>
        </w:rPr>
        <w:t>. Родительский комитет.</w:t>
      </w:r>
    </w:p>
    <w:p w:rsidR="00654E61" w:rsidRDefault="004C7D9D"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3</w:t>
      </w:r>
      <w:r w:rsidR="0079182D" w:rsidRPr="005C59C4">
        <w:rPr>
          <w:rFonts w:ascii="Times New Roman" w:hAnsi="Times New Roman"/>
          <w:sz w:val="28"/>
          <w:szCs w:val="28"/>
          <w:lang w:val="ru-RU"/>
        </w:rPr>
        <w:t>.1</w:t>
      </w:r>
      <w:r>
        <w:rPr>
          <w:rFonts w:ascii="Times New Roman" w:hAnsi="Times New Roman"/>
          <w:sz w:val="28"/>
          <w:szCs w:val="28"/>
          <w:lang w:val="ru-RU"/>
        </w:rPr>
        <w:t>7</w:t>
      </w:r>
      <w:r w:rsidR="0079182D" w:rsidRPr="005C59C4">
        <w:rPr>
          <w:rFonts w:ascii="Times New Roman" w:hAnsi="Times New Roman"/>
          <w:sz w:val="28"/>
          <w:szCs w:val="28"/>
          <w:lang w:val="ru-RU"/>
        </w:rPr>
        <w:t>.1.</w:t>
      </w:r>
      <w:r w:rsidR="00654E61">
        <w:rPr>
          <w:rFonts w:ascii="Times New Roman" w:hAnsi="Times New Roman"/>
          <w:sz w:val="28"/>
          <w:szCs w:val="28"/>
          <w:lang w:val="ru-RU"/>
        </w:rPr>
        <w:t xml:space="preserve"> Структура родительского комитета.</w:t>
      </w:r>
    </w:p>
    <w:p w:rsidR="008325E3" w:rsidRDefault="008325E3" w:rsidP="00336B97">
      <w:pPr>
        <w:jc w:val="both"/>
        <w:rPr>
          <w:rFonts w:ascii="Times New Roman" w:hAnsi="Times New Roman"/>
          <w:sz w:val="28"/>
          <w:szCs w:val="28"/>
          <w:lang w:val="ru-RU"/>
        </w:rPr>
      </w:pPr>
      <w:r w:rsidRPr="008325E3">
        <w:rPr>
          <w:rFonts w:ascii="Times New Roman" w:hAnsi="Times New Roman"/>
          <w:sz w:val="28"/>
          <w:szCs w:val="28"/>
          <w:lang w:val="ru-RU"/>
        </w:rPr>
        <w:t>Родительский комитет состоит из равного числа избираемых представителей родительской общественности классных</w:t>
      </w:r>
      <w:r>
        <w:rPr>
          <w:rFonts w:ascii="Times New Roman" w:hAnsi="Times New Roman"/>
          <w:sz w:val="28"/>
          <w:szCs w:val="28"/>
          <w:lang w:val="ru-RU"/>
        </w:rPr>
        <w:t xml:space="preserve"> и групповых</w:t>
      </w:r>
      <w:r w:rsidRPr="008325E3">
        <w:rPr>
          <w:rFonts w:ascii="Times New Roman" w:hAnsi="Times New Roman"/>
          <w:sz w:val="28"/>
          <w:szCs w:val="28"/>
          <w:lang w:val="ru-RU"/>
        </w:rPr>
        <w:t xml:space="preserve"> коллективов. В состав Родительского комитета входит директор Школы</w:t>
      </w:r>
      <w:r w:rsidR="001B1F03">
        <w:rPr>
          <w:rFonts w:ascii="Times New Roman" w:hAnsi="Times New Roman"/>
          <w:sz w:val="28"/>
          <w:szCs w:val="28"/>
          <w:lang w:val="ru-RU"/>
        </w:rPr>
        <w:t xml:space="preserve"> - сада</w:t>
      </w:r>
      <w:r w:rsidRPr="008325E3">
        <w:rPr>
          <w:rFonts w:ascii="Times New Roman" w:hAnsi="Times New Roman"/>
          <w:sz w:val="28"/>
          <w:szCs w:val="28"/>
          <w:lang w:val="ru-RU"/>
        </w:rPr>
        <w:t xml:space="preserve"> с правом совещательного голоса.</w:t>
      </w:r>
    </w:p>
    <w:p w:rsidR="008325E3" w:rsidRPr="008325E3" w:rsidRDefault="008325E3" w:rsidP="00336B97">
      <w:pPr>
        <w:ind w:left="709"/>
        <w:jc w:val="both"/>
        <w:rPr>
          <w:rFonts w:ascii="Times New Roman" w:hAnsi="Times New Roman"/>
          <w:sz w:val="28"/>
          <w:szCs w:val="28"/>
          <w:lang w:val="ru-RU"/>
        </w:rPr>
      </w:pPr>
      <w:r>
        <w:rPr>
          <w:rFonts w:ascii="Times New Roman" w:hAnsi="Times New Roman"/>
          <w:sz w:val="28"/>
          <w:szCs w:val="28"/>
          <w:lang w:val="ru-RU"/>
        </w:rPr>
        <w:lastRenderedPageBreak/>
        <w:t>3.17.2.</w:t>
      </w:r>
      <w:r w:rsidRPr="008325E3">
        <w:rPr>
          <w:rFonts w:ascii="Times New Roman" w:hAnsi="Times New Roman"/>
          <w:sz w:val="28"/>
          <w:szCs w:val="28"/>
          <w:lang w:val="ru-RU"/>
        </w:rPr>
        <w:t>Порядок формирования родительского комитета</w:t>
      </w:r>
    </w:p>
    <w:p w:rsidR="008325E3" w:rsidRPr="00457411" w:rsidRDefault="008325E3" w:rsidP="00336B97">
      <w:pPr>
        <w:jc w:val="both"/>
        <w:rPr>
          <w:rFonts w:ascii="Times New Roman" w:hAnsi="Times New Roman"/>
          <w:sz w:val="28"/>
          <w:szCs w:val="28"/>
          <w:lang w:val="ru-RU"/>
        </w:rPr>
      </w:pPr>
      <w:r w:rsidRPr="008325E3">
        <w:rPr>
          <w:rFonts w:ascii="Times New Roman" w:hAnsi="Times New Roman"/>
          <w:sz w:val="28"/>
          <w:szCs w:val="28"/>
          <w:lang w:val="ru-RU"/>
        </w:rPr>
        <w:t>Представители в Родительский комитет избираются ежегодно на основании личного заявления в начале учебного года, путём открытого голосования простым большинством голосов.</w:t>
      </w:r>
      <w:r w:rsidRPr="00410707">
        <w:rPr>
          <w:rFonts w:ascii="Times New Roman" w:hAnsi="Times New Roman"/>
          <w:sz w:val="28"/>
          <w:szCs w:val="28"/>
        </w:rPr>
        <w:t> </w:t>
      </w:r>
    </w:p>
    <w:p w:rsidR="008325E3" w:rsidRPr="008325E3" w:rsidRDefault="008325E3" w:rsidP="00336B97">
      <w:pPr>
        <w:ind w:left="709"/>
        <w:jc w:val="both"/>
        <w:rPr>
          <w:rFonts w:ascii="Times New Roman" w:hAnsi="Times New Roman"/>
          <w:sz w:val="28"/>
          <w:szCs w:val="28"/>
          <w:lang w:val="ru-RU"/>
        </w:rPr>
      </w:pPr>
      <w:r>
        <w:rPr>
          <w:rFonts w:ascii="Times New Roman" w:hAnsi="Times New Roman"/>
          <w:sz w:val="28"/>
          <w:szCs w:val="28"/>
          <w:lang w:val="ru-RU"/>
        </w:rPr>
        <w:t>3.17.3.</w:t>
      </w:r>
      <w:r w:rsidRPr="008325E3">
        <w:rPr>
          <w:rFonts w:ascii="Times New Roman" w:hAnsi="Times New Roman"/>
          <w:sz w:val="28"/>
          <w:szCs w:val="28"/>
          <w:lang w:val="ru-RU"/>
        </w:rPr>
        <w:t>Срок полномочий</w:t>
      </w:r>
      <w:r>
        <w:rPr>
          <w:rFonts w:ascii="Times New Roman" w:hAnsi="Times New Roman"/>
          <w:sz w:val="28"/>
          <w:szCs w:val="28"/>
          <w:lang w:val="ru-RU"/>
        </w:rPr>
        <w:t xml:space="preserve"> Родительского комитета</w:t>
      </w:r>
    </w:p>
    <w:p w:rsidR="008325E3" w:rsidRPr="008325E3" w:rsidRDefault="008325E3" w:rsidP="00336B97">
      <w:pPr>
        <w:jc w:val="both"/>
        <w:rPr>
          <w:sz w:val="28"/>
          <w:szCs w:val="28"/>
          <w:lang w:val="ru-RU"/>
        </w:rPr>
      </w:pPr>
      <w:r w:rsidRPr="008325E3">
        <w:rPr>
          <w:rFonts w:ascii="Times New Roman" w:hAnsi="Times New Roman"/>
          <w:sz w:val="28"/>
          <w:szCs w:val="28"/>
          <w:lang w:val="ru-RU"/>
        </w:rPr>
        <w:t>Родительский комитет создается  сроком на 1 год</w:t>
      </w:r>
      <w:r w:rsidRPr="008325E3">
        <w:rPr>
          <w:sz w:val="28"/>
          <w:szCs w:val="28"/>
          <w:lang w:val="ru-RU"/>
        </w:rPr>
        <w:t>.</w:t>
      </w:r>
    </w:p>
    <w:p w:rsidR="00654E61" w:rsidRDefault="001638DD"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3.17.4. Компетенции Родительского комитета.</w:t>
      </w:r>
    </w:p>
    <w:p w:rsidR="001638DD" w:rsidRDefault="001638DD"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-согласование </w:t>
      </w:r>
      <w:r w:rsidR="001B1F03">
        <w:rPr>
          <w:rFonts w:ascii="Times New Roman" w:hAnsi="Times New Roman"/>
          <w:sz w:val="28"/>
          <w:szCs w:val="28"/>
          <w:lang w:val="ru-RU"/>
        </w:rPr>
        <w:t>локальных нормативных актов Школы - сада, затрагивающих права и законные интересы обучающихся;</w:t>
      </w:r>
    </w:p>
    <w:p w:rsidR="001B1F03" w:rsidRDefault="001B1F03"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-содействие в обеспечении оптимальных условий для организации образовательной деятельности;</w:t>
      </w:r>
    </w:p>
    <w:p w:rsidR="00C34B66" w:rsidRDefault="001638DD" w:rsidP="00336B97">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C34B66">
        <w:rPr>
          <w:rFonts w:ascii="Times New Roman" w:hAnsi="Times New Roman"/>
          <w:sz w:val="28"/>
          <w:szCs w:val="28"/>
          <w:lang w:val="ru-RU"/>
        </w:rPr>
        <w:t>участие в подготовке школы к новому учебному году;</w:t>
      </w:r>
    </w:p>
    <w:p w:rsidR="001638DD" w:rsidRPr="00C34B66" w:rsidRDefault="00C34B66" w:rsidP="00336B97">
      <w:pPr>
        <w:widowControl w:val="0"/>
        <w:ind w:firstLine="709"/>
        <w:jc w:val="both"/>
        <w:rPr>
          <w:rFonts w:ascii="Times New Roman" w:hAnsi="Times New Roman"/>
          <w:sz w:val="28"/>
          <w:szCs w:val="28"/>
          <w:lang w:val="ru-RU"/>
        </w:rPr>
      </w:pPr>
      <w:r w:rsidRPr="00C34B66">
        <w:rPr>
          <w:rFonts w:ascii="Times New Roman" w:hAnsi="Times New Roman"/>
          <w:sz w:val="28"/>
          <w:szCs w:val="28"/>
          <w:lang w:val="ru-RU"/>
        </w:rPr>
        <w:t>-участие в организации безопасных условий осуществления образовательного процесса, выполнения санитарно-гигиенических правил и норм</w:t>
      </w:r>
      <w:r>
        <w:rPr>
          <w:rFonts w:ascii="Times New Roman" w:hAnsi="Times New Roman"/>
          <w:sz w:val="28"/>
          <w:szCs w:val="28"/>
          <w:lang w:val="ru-RU"/>
        </w:rPr>
        <w:t>;</w:t>
      </w:r>
    </w:p>
    <w:p w:rsidR="001B1F03" w:rsidRDefault="001638DD" w:rsidP="00336B97">
      <w:pPr>
        <w:widowControl w:val="0"/>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w:t>
      </w:r>
      <w:r w:rsidRPr="001638DD">
        <w:rPr>
          <w:rFonts w:ascii="Times New Roman" w:eastAsia="Times New Roman" w:hAnsi="Times New Roman"/>
          <w:sz w:val="28"/>
          <w:szCs w:val="28"/>
          <w:lang w:val="ru-RU" w:eastAsia="ru-RU"/>
        </w:rPr>
        <w:t xml:space="preserve">организация участия родителей во внеурочной и воспитательной работе с </w:t>
      </w:r>
      <w:proofErr w:type="gramStart"/>
      <w:r w:rsidRPr="001638DD">
        <w:rPr>
          <w:rFonts w:ascii="Times New Roman" w:eastAsia="Times New Roman" w:hAnsi="Times New Roman"/>
          <w:sz w:val="28"/>
          <w:szCs w:val="28"/>
          <w:lang w:val="ru-RU" w:eastAsia="ru-RU"/>
        </w:rPr>
        <w:t>обучающимися</w:t>
      </w:r>
      <w:proofErr w:type="gramEnd"/>
      <w:r>
        <w:rPr>
          <w:rFonts w:ascii="Times New Roman" w:eastAsia="Times New Roman" w:hAnsi="Times New Roman"/>
          <w:sz w:val="28"/>
          <w:szCs w:val="28"/>
          <w:lang w:val="ru-RU" w:eastAsia="ru-RU"/>
        </w:rPr>
        <w:t>;</w:t>
      </w:r>
    </w:p>
    <w:p w:rsidR="0079182D" w:rsidRPr="001B1F03" w:rsidRDefault="001B1F03" w:rsidP="00336B97">
      <w:pPr>
        <w:widowControl w:val="0"/>
        <w:ind w:firstLine="709"/>
        <w:jc w:val="both"/>
        <w:rPr>
          <w:rFonts w:ascii="Times New Roman" w:eastAsia="Times New Roman" w:hAnsi="Times New Roman"/>
          <w:sz w:val="28"/>
          <w:szCs w:val="28"/>
          <w:lang w:val="ru-RU" w:eastAsia="ru-RU"/>
        </w:rPr>
      </w:pPr>
      <w:r>
        <w:rPr>
          <w:rFonts w:ascii="Times New Roman" w:hAnsi="Times New Roman"/>
          <w:sz w:val="28"/>
          <w:szCs w:val="28"/>
          <w:lang w:val="ru-RU"/>
        </w:rPr>
        <w:t>-</w:t>
      </w:r>
      <w:r w:rsidR="001638DD" w:rsidRPr="001B1F03">
        <w:rPr>
          <w:rFonts w:ascii="Times New Roman" w:eastAsia="Times New Roman" w:hAnsi="Times New Roman"/>
          <w:sz w:val="28"/>
          <w:szCs w:val="28"/>
          <w:lang w:val="ru-RU" w:eastAsia="ru-RU"/>
        </w:rPr>
        <w:t>внесение в любые органы управления Школой предложений о совершенствовании деятельности Школы.</w:t>
      </w:r>
    </w:p>
    <w:p w:rsidR="0079182D" w:rsidRPr="005C59C4" w:rsidRDefault="0079182D" w:rsidP="00336B97">
      <w:pPr>
        <w:widowControl w:val="0"/>
        <w:suppressAutoHyphens/>
        <w:ind w:firstLine="709"/>
        <w:jc w:val="both"/>
        <w:rPr>
          <w:rFonts w:ascii="Times New Roman" w:hAnsi="Times New Roman"/>
          <w:sz w:val="28"/>
          <w:szCs w:val="28"/>
          <w:lang w:val="ru-RU"/>
        </w:rPr>
      </w:pPr>
      <w:r w:rsidRPr="005C59C4">
        <w:rPr>
          <w:rFonts w:ascii="Times New Roman" w:hAnsi="Times New Roman"/>
          <w:sz w:val="28"/>
          <w:szCs w:val="28"/>
          <w:lang w:val="ru-RU"/>
        </w:rPr>
        <w:t>- систематически</w:t>
      </w:r>
      <w:r w:rsidR="001B1F03">
        <w:rPr>
          <w:rFonts w:ascii="Times New Roman" w:hAnsi="Times New Roman"/>
          <w:sz w:val="28"/>
          <w:szCs w:val="28"/>
          <w:lang w:val="ru-RU"/>
        </w:rPr>
        <w:t xml:space="preserve">й </w:t>
      </w:r>
      <w:proofErr w:type="gramStart"/>
      <w:r w:rsidR="001B1F03">
        <w:rPr>
          <w:rFonts w:ascii="Times New Roman" w:hAnsi="Times New Roman"/>
          <w:sz w:val="28"/>
          <w:szCs w:val="28"/>
          <w:lang w:val="ru-RU"/>
        </w:rPr>
        <w:t>контроль</w:t>
      </w:r>
      <w:r w:rsidRPr="005C59C4">
        <w:rPr>
          <w:rFonts w:ascii="Times New Roman" w:hAnsi="Times New Roman"/>
          <w:sz w:val="28"/>
          <w:szCs w:val="28"/>
          <w:lang w:val="ru-RU"/>
        </w:rPr>
        <w:t xml:space="preserve"> </w:t>
      </w:r>
      <w:r w:rsidR="001B1F03">
        <w:rPr>
          <w:rFonts w:ascii="Times New Roman" w:hAnsi="Times New Roman"/>
          <w:sz w:val="28"/>
          <w:szCs w:val="28"/>
          <w:lang w:val="ru-RU"/>
        </w:rPr>
        <w:t>за</w:t>
      </w:r>
      <w:proofErr w:type="gramEnd"/>
      <w:r w:rsidR="001B1F03">
        <w:rPr>
          <w:rFonts w:ascii="Times New Roman" w:hAnsi="Times New Roman"/>
          <w:sz w:val="28"/>
          <w:szCs w:val="28"/>
          <w:lang w:val="ru-RU"/>
        </w:rPr>
        <w:t xml:space="preserve"> организацией</w:t>
      </w:r>
      <w:r w:rsidRPr="005C59C4">
        <w:rPr>
          <w:rFonts w:ascii="Times New Roman" w:hAnsi="Times New Roman"/>
          <w:sz w:val="28"/>
          <w:szCs w:val="28"/>
          <w:lang w:val="ru-RU"/>
        </w:rPr>
        <w:t xml:space="preserve"> питания;</w:t>
      </w:r>
    </w:p>
    <w:p w:rsidR="004C7D9D" w:rsidRDefault="000E0034" w:rsidP="00336B97">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выполнением решений</w:t>
      </w:r>
      <w:r w:rsidR="0079182D" w:rsidRPr="005C59C4">
        <w:rPr>
          <w:rFonts w:ascii="Times New Roman" w:hAnsi="Times New Roman"/>
          <w:sz w:val="28"/>
          <w:szCs w:val="28"/>
          <w:lang w:val="ru-RU"/>
        </w:rPr>
        <w:t xml:space="preserve"> общих родительских собраний.</w:t>
      </w:r>
    </w:p>
    <w:p w:rsidR="000E0034" w:rsidRDefault="000E0034" w:rsidP="00336B97">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3.17.5.Порядок принятия решений родительского комитета.</w:t>
      </w:r>
    </w:p>
    <w:p w:rsidR="000E0034" w:rsidRPr="000E0034" w:rsidRDefault="000E0034" w:rsidP="00336B97">
      <w:pPr>
        <w:jc w:val="both"/>
        <w:rPr>
          <w:rFonts w:ascii="Times New Roman" w:hAnsi="Times New Roman"/>
          <w:sz w:val="28"/>
          <w:szCs w:val="28"/>
          <w:lang w:val="ru-RU"/>
        </w:rPr>
      </w:pPr>
      <w:r>
        <w:rPr>
          <w:rFonts w:ascii="Times New Roman" w:hAnsi="Times New Roman"/>
          <w:sz w:val="28"/>
          <w:szCs w:val="28"/>
          <w:lang w:val="ru-RU"/>
        </w:rPr>
        <w:t>- з</w:t>
      </w:r>
      <w:r w:rsidRPr="000E0034">
        <w:rPr>
          <w:rFonts w:ascii="Times New Roman" w:hAnsi="Times New Roman"/>
          <w:sz w:val="28"/>
          <w:szCs w:val="28"/>
          <w:lang w:val="ru-RU"/>
        </w:rPr>
        <w:t>аседания Родительского</w:t>
      </w:r>
      <w:r>
        <w:rPr>
          <w:rFonts w:ascii="Times New Roman" w:hAnsi="Times New Roman"/>
          <w:sz w:val="28"/>
          <w:szCs w:val="28"/>
          <w:lang w:val="ru-RU"/>
        </w:rPr>
        <w:t xml:space="preserve"> комитета созываются </w:t>
      </w:r>
      <w:r w:rsidRPr="000E0034">
        <w:rPr>
          <w:rFonts w:ascii="Times New Roman" w:hAnsi="Times New Roman"/>
          <w:sz w:val="28"/>
          <w:szCs w:val="28"/>
          <w:lang w:val="ru-RU"/>
        </w:rPr>
        <w:t>один раз в квартал.</w:t>
      </w:r>
    </w:p>
    <w:p w:rsidR="000E0034" w:rsidRPr="000E0034" w:rsidRDefault="000E0034" w:rsidP="00336B97">
      <w:pPr>
        <w:jc w:val="both"/>
        <w:rPr>
          <w:rFonts w:ascii="Times New Roman" w:hAnsi="Times New Roman"/>
          <w:sz w:val="28"/>
          <w:szCs w:val="28"/>
          <w:lang w:val="ru-RU"/>
        </w:rPr>
      </w:pPr>
      <w:r>
        <w:rPr>
          <w:rFonts w:ascii="Times New Roman" w:hAnsi="Times New Roman"/>
          <w:sz w:val="28"/>
          <w:szCs w:val="28"/>
          <w:lang w:val="ru-RU"/>
        </w:rPr>
        <w:t>- р</w:t>
      </w:r>
      <w:r w:rsidRPr="000E0034">
        <w:rPr>
          <w:rFonts w:ascii="Times New Roman" w:hAnsi="Times New Roman"/>
          <w:sz w:val="28"/>
          <w:szCs w:val="28"/>
          <w:lang w:val="ru-RU"/>
        </w:rPr>
        <w:t>ешения Родительского</w:t>
      </w:r>
      <w:r>
        <w:rPr>
          <w:rFonts w:ascii="Times New Roman" w:hAnsi="Times New Roman"/>
          <w:sz w:val="28"/>
          <w:szCs w:val="28"/>
          <w:lang w:val="ru-RU"/>
        </w:rPr>
        <w:t xml:space="preserve"> </w:t>
      </w:r>
      <w:r w:rsidRPr="000E0034">
        <w:rPr>
          <w:rFonts w:ascii="Times New Roman" w:hAnsi="Times New Roman"/>
          <w:sz w:val="28"/>
          <w:szCs w:val="28"/>
          <w:lang w:val="ru-RU"/>
        </w:rPr>
        <w:t xml:space="preserve"> комитета принимаются простым большинством голосов при наличии на заседании не менее половины его членов. При равном количестве голосов решающим является голос председателя Родительского</w:t>
      </w:r>
      <w:r>
        <w:rPr>
          <w:rFonts w:ascii="Times New Roman" w:hAnsi="Times New Roman"/>
          <w:sz w:val="28"/>
          <w:szCs w:val="28"/>
          <w:lang w:val="ru-RU"/>
        </w:rPr>
        <w:t xml:space="preserve"> </w:t>
      </w:r>
      <w:r w:rsidRPr="000E0034">
        <w:rPr>
          <w:rFonts w:ascii="Times New Roman" w:hAnsi="Times New Roman"/>
          <w:sz w:val="28"/>
          <w:szCs w:val="28"/>
          <w:lang w:val="ru-RU"/>
        </w:rPr>
        <w:t xml:space="preserve"> комитета.</w:t>
      </w:r>
    </w:p>
    <w:p w:rsidR="00C51E8D" w:rsidRDefault="000E0034" w:rsidP="00336B97">
      <w:pPr>
        <w:jc w:val="both"/>
        <w:rPr>
          <w:rFonts w:ascii="Times New Roman" w:hAnsi="Times New Roman"/>
          <w:sz w:val="28"/>
          <w:szCs w:val="28"/>
          <w:lang w:val="ru-RU"/>
        </w:rPr>
      </w:pPr>
      <w:r>
        <w:rPr>
          <w:rFonts w:ascii="Times New Roman" w:hAnsi="Times New Roman"/>
          <w:sz w:val="28"/>
          <w:szCs w:val="28"/>
          <w:lang w:val="ru-RU"/>
        </w:rPr>
        <w:t>- р</w:t>
      </w:r>
      <w:r w:rsidRPr="000E0034">
        <w:rPr>
          <w:rFonts w:ascii="Times New Roman" w:hAnsi="Times New Roman"/>
          <w:sz w:val="28"/>
          <w:szCs w:val="28"/>
          <w:lang w:val="ru-RU"/>
        </w:rPr>
        <w:t>ешения Родительского комитета, принятые в пределах его компетенции и в соответствии с законодательством Российской Федерации, носят рекомендательный характер.</w:t>
      </w:r>
    </w:p>
    <w:p w:rsidR="00C51E8D" w:rsidRDefault="00C51E8D" w:rsidP="00336B97">
      <w:pPr>
        <w:ind w:firstLine="709"/>
        <w:jc w:val="both"/>
        <w:rPr>
          <w:rFonts w:ascii="Times New Roman" w:hAnsi="Times New Roman"/>
          <w:sz w:val="28"/>
          <w:szCs w:val="28"/>
          <w:lang w:val="ru-RU"/>
        </w:rPr>
      </w:pPr>
      <w:r w:rsidRPr="00C51E8D">
        <w:rPr>
          <w:rFonts w:ascii="Times New Roman" w:hAnsi="Times New Roman"/>
          <w:sz w:val="28"/>
          <w:szCs w:val="28"/>
          <w:lang w:val="ru-RU"/>
        </w:rPr>
        <w:t>3.</w:t>
      </w:r>
      <w:r>
        <w:rPr>
          <w:rFonts w:ascii="Times New Roman" w:hAnsi="Times New Roman"/>
          <w:sz w:val="28"/>
          <w:szCs w:val="28"/>
          <w:lang w:val="ru-RU"/>
        </w:rPr>
        <w:t>18</w:t>
      </w:r>
      <w:r w:rsidRPr="00C51E8D">
        <w:rPr>
          <w:rFonts w:ascii="Times New Roman" w:hAnsi="Times New Roman"/>
          <w:sz w:val="28"/>
          <w:szCs w:val="28"/>
          <w:lang w:val="ru-RU"/>
        </w:rPr>
        <w:t>.Управляющий совет.</w:t>
      </w:r>
    </w:p>
    <w:p w:rsidR="00C51E8D" w:rsidRDefault="00C51E8D" w:rsidP="00336B97">
      <w:pPr>
        <w:ind w:firstLine="709"/>
        <w:jc w:val="both"/>
        <w:rPr>
          <w:rFonts w:ascii="Times New Roman" w:hAnsi="Times New Roman"/>
          <w:sz w:val="28"/>
          <w:szCs w:val="28"/>
          <w:lang w:val="ru-RU"/>
        </w:rPr>
      </w:pPr>
      <w:r w:rsidRPr="00C51E8D">
        <w:rPr>
          <w:rFonts w:ascii="Times New Roman" w:hAnsi="Times New Roman"/>
          <w:sz w:val="28"/>
          <w:szCs w:val="28"/>
          <w:lang w:val="ru-RU"/>
        </w:rPr>
        <w:t>3.</w:t>
      </w:r>
      <w:r>
        <w:rPr>
          <w:rFonts w:ascii="Times New Roman" w:hAnsi="Times New Roman"/>
          <w:sz w:val="28"/>
          <w:szCs w:val="28"/>
          <w:lang w:val="ru-RU"/>
        </w:rPr>
        <w:t>18</w:t>
      </w:r>
      <w:r w:rsidRPr="00C51E8D">
        <w:rPr>
          <w:rFonts w:ascii="Times New Roman" w:hAnsi="Times New Roman"/>
          <w:sz w:val="28"/>
          <w:szCs w:val="28"/>
          <w:lang w:val="ru-RU"/>
        </w:rPr>
        <w:t>.1.</w:t>
      </w:r>
      <w:r>
        <w:rPr>
          <w:rFonts w:ascii="Times New Roman" w:hAnsi="Times New Roman"/>
          <w:sz w:val="28"/>
          <w:szCs w:val="28"/>
          <w:lang w:val="ru-RU"/>
        </w:rPr>
        <w:t>Структура Управляющего совета</w:t>
      </w:r>
    </w:p>
    <w:p w:rsidR="00C51E8D" w:rsidRDefault="00C51E8D" w:rsidP="00336B97">
      <w:pPr>
        <w:ind w:firstLine="709"/>
        <w:jc w:val="both"/>
        <w:rPr>
          <w:rFonts w:ascii="Times New Roman" w:hAnsi="Times New Roman"/>
          <w:sz w:val="28"/>
          <w:szCs w:val="28"/>
          <w:lang w:val="ru-RU"/>
        </w:rPr>
      </w:pPr>
      <w:r w:rsidRPr="00C51E8D">
        <w:rPr>
          <w:rFonts w:ascii="Times New Roman" w:hAnsi="Times New Roman"/>
          <w:sz w:val="28"/>
          <w:szCs w:val="28"/>
          <w:lang w:val="ru-RU"/>
        </w:rPr>
        <w:t>Управляющий совет образовательного учреждения является коллегиальным органом управления, реализующим принцип государственно-общественного характера управления Учреждением и осуществляющим в соответствии с уставом Учреждения решение отдельных вопросов, относящихся к компетенции Учреждения.</w:t>
      </w:r>
    </w:p>
    <w:p w:rsidR="00C51E8D" w:rsidRDefault="00C51E8D" w:rsidP="00336B97">
      <w:pPr>
        <w:jc w:val="both"/>
        <w:rPr>
          <w:rFonts w:ascii="Times New Roman" w:hAnsi="Times New Roman"/>
          <w:sz w:val="28"/>
          <w:szCs w:val="28"/>
          <w:lang w:val="ru-RU"/>
        </w:rPr>
      </w:pPr>
      <w:r>
        <w:rPr>
          <w:rFonts w:ascii="Times New Roman" w:hAnsi="Times New Roman"/>
          <w:sz w:val="28"/>
          <w:szCs w:val="28"/>
          <w:lang w:val="ru-RU"/>
        </w:rPr>
        <w:t>В состав Управляющего совета входят:</w:t>
      </w:r>
    </w:p>
    <w:p w:rsidR="00C51E8D" w:rsidRDefault="00C51E8D" w:rsidP="00336B97">
      <w:pPr>
        <w:jc w:val="both"/>
        <w:rPr>
          <w:rFonts w:ascii="Times New Roman" w:hAnsi="Times New Roman"/>
          <w:sz w:val="28"/>
          <w:szCs w:val="28"/>
          <w:lang w:val="ru-RU"/>
        </w:rPr>
      </w:pPr>
      <w:r>
        <w:rPr>
          <w:rFonts w:ascii="Times New Roman" w:hAnsi="Times New Roman"/>
          <w:sz w:val="28"/>
          <w:szCs w:val="28"/>
          <w:lang w:val="ru-RU"/>
        </w:rPr>
        <w:t>-</w:t>
      </w:r>
      <w:r w:rsidRPr="00A774EA">
        <w:rPr>
          <w:rFonts w:ascii="Times New Roman" w:hAnsi="Times New Roman"/>
          <w:sz w:val="28"/>
          <w:szCs w:val="28"/>
          <w:lang w:val="ru-RU"/>
        </w:rPr>
        <w:t xml:space="preserve"> представител</w:t>
      </w:r>
      <w:r>
        <w:rPr>
          <w:rFonts w:ascii="Times New Roman" w:hAnsi="Times New Roman"/>
          <w:sz w:val="28"/>
          <w:szCs w:val="28"/>
          <w:lang w:val="ru-RU"/>
        </w:rPr>
        <w:t>и</w:t>
      </w:r>
      <w:r w:rsidRPr="00A774EA">
        <w:rPr>
          <w:rFonts w:ascii="Times New Roman" w:hAnsi="Times New Roman"/>
          <w:sz w:val="28"/>
          <w:szCs w:val="28"/>
          <w:lang w:val="ru-RU"/>
        </w:rPr>
        <w:t xml:space="preserve"> родителей </w:t>
      </w:r>
      <w:r w:rsidRPr="00C51E8D">
        <w:rPr>
          <w:rFonts w:ascii="Times New Roman" w:hAnsi="Times New Roman"/>
          <w:sz w:val="28"/>
          <w:szCs w:val="28"/>
          <w:lang w:val="ru-RU"/>
        </w:rPr>
        <w:t xml:space="preserve">(законных представителей) обучающихся, </w:t>
      </w:r>
    </w:p>
    <w:p w:rsidR="00C51E8D" w:rsidRDefault="00C51E8D" w:rsidP="00336B97">
      <w:pPr>
        <w:jc w:val="both"/>
        <w:rPr>
          <w:rFonts w:ascii="Times New Roman" w:hAnsi="Times New Roman"/>
          <w:sz w:val="28"/>
          <w:szCs w:val="28"/>
          <w:lang w:val="ru-RU"/>
        </w:rPr>
      </w:pPr>
      <w:r>
        <w:rPr>
          <w:rFonts w:ascii="Times New Roman" w:hAnsi="Times New Roman"/>
          <w:sz w:val="28"/>
          <w:szCs w:val="28"/>
          <w:lang w:val="ru-RU"/>
        </w:rPr>
        <w:t xml:space="preserve">- </w:t>
      </w:r>
      <w:r w:rsidRPr="00C51E8D">
        <w:rPr>
          <w:rFonts w:ascii="Times New Roman" w:hAnsi="Times New Roman"/>
          <w:sz w:val="28"/>
          <w:szCs w:val="28"/>
          <w:lang w:val="ru-RU"/>
        </w:rPr>
        <w:t>работник</w:t>
      </w:r>
      <w:r>
        <w:rPr>
          <w:rFonts w:ascii="Times New Roman" w:hAnsi="Times New Roman"/>
          <w:sz w:val="28"/>
          <w:szCs w:val="28"/>
          <w:lang w:val="ru-RU"/>
        </w:rPr>
        <w:t>и</w:t>
      </w:r>
      <w:r w:rsidRPr="00C51E8D">
        <w:rPr>
          <w:rFonts w:ascii="Times New Roman" w:hAnsi="Times New Roman"/>
          <w:sz w:val="28"/>
          <w:szCs w:val="28"/>
          <w:lang w:val="ru-RU"/>
        </w:rPr>
        <w:t xml:space="preserve"> школы, </w:t>
      </w:r>
    </w:p>
    <w:p w:rsidR="00C51E8D" w:rsidRPr="00C51E8D" w:rsidRDefault="00C51E8D" w:rsidP="00336B97">
      <w:pPr>
        <w:jc w:val="both"/>
        <w:rPr>
          <w:rFonts w:ascii="Times New Roman" w:hAnsi="Times New Roman"/>
          <w:sz w:val="28"/>
          <w:szCs w:val="28"/>
          <w:lang w:val="ru-RU"/>
        </w:rPr>
      </w:pPr>
      <w:r>
        <w:rPr>
          <w:rFonts w:ascii="Times New Roman" w:hAnsi="Times New Roman"/>
          <w:sz w:val="28"/>
          <w:szCs w:val="28"/>
          <w:lang w:val="ru-RU"/>
        </w:rPr>
        <w:t xml:space="preserve">- </w:t>
      </w:r>
      <w:r w:rsidRPr="00C51E8D">
        <w:rPr>
          <w:rFonts w:ascii="Times New Roman" w:hAnsi="Times New Roman"/>
          <w:sz w:val="28"/>
          <w:szCs w:val="28"/>
          <w:lang w:val="ru-RU"/>
        </w:rPr>
        <w:t>представители  Учредителя;</w:t>
      </w:r>
    </w:p>
    <w:p w:rsidR="00C51E8D" w:rsidRDefault="00C51E8D" w:rsidP="00336B97">
      <w:pPr>
        <w:jc w:val="both"/>
        <w:rPr>
          <w:rFonts w:ascii="Times New Roman" w:hAnsi="Times New Roman"/>
          <w:sz w:val="28"/>
          <w:szCs w:val="28"/>
          <w:lang w:val="ru-RU"/>
        </w:rPr>
      </w:pPr>
      <w:r w:rsidRPr="00C51E8D">
        <w:rPr>
          <w:rFonts w:ascii="Times New Roman" w:hAnsi="Times New Roman"/>
          <w:sz w:val="28"/>
          <w:szCs w:val="28"/>
          <w:lang w:val="ru-RU"/>
        </w:rPr>
        <w:t>- кооптированные члены (лица, которые могут оказывать реальное содействие в успешном функционировании и развитии Учреждения).</w:t>
      </w:r>
    </w:p>
    <w:p w:rsidR="00C51E8D" w:rsidRPr="00336B97" w:rsidRDefault="00C51E8D" w:rsidP="00336B97">
      <w:pPr>
        <w:pStyle w:val="a3"/>
        <w:contextualSpacing/>
        <w:jc w:val="both"/>
        <w:rPr>
          <w:rFonts w:ascii="Times New Roman" w:hAnsi="Times New Roman"/>
          <w:b w:val="0"/>
          <w:sz w:val="28"/>
          <w:szCs w:val="28"/>
          <w:lang w:val="ru-RU"/>
        </w:rPr>
      </w:pPr>
      <w:r w:rsidRPr="00A774EA">
        <w:rPr>
          <w:rFonts w:ascii="Times New Roman" w:hAnsi="Times New Roman"/>
          <w:b w:val="0"/>
          <w:sz w:val="28"/>
          <w:szCs w:val="28"/>
          <w:lang w:val="ru-RU"/>
        </w:rPr>
        <w:t>В обязательном порядке в состав Совета учреждения  входит ее директор</w:t>
      </w:r>
      <w:r w:rsidR="00336B97">
        <w:rPr>
          <w:rFonts w:ascii="Times New Roman" w:hAnsi="Times New Roman"/>
          <w:b w:val="0"/>
          <w:sz w:val="28"/>
          <w:szCs w:val="28"/>
          <w:lang w:val="ru-RU"/>
        </w:rPr>
        <w:t>.</w:t>
      </w:r>
    </w:p>
    <w:p w:rsidR="00C51E8D" w:rsidRDefault="00C51E8D" w:rsidP="00336B97">
      <w:pPr>
        <w:widowControl w:val="0"/>
        <w:suppressAutoHyphens/>
        <w:ind w:firstLine="709"/>
        <w:jc w:val="both"/>
        <w:rPr>
          <w:rFonts w:ascii="Times New Roman" w:hAnsi="Times New Roman"/>
          <w:sz w:val="28"/>
          <w:szCs w:val="28"/>
          <w:lang w:val="ru-RU"/>
        </w:rPr>
      </w:pPr>
      <w:r w:rsidRPr="00C51E8D">
        <w:rPr>
          <w:rFonts w:ascii="Times New Roman" w:hAnsi="Times New Roman"/>
          <w:sz w:val="28"/>
          <w:szCs w:val="28"/>
          <w:lang w:val="ru-RU"/>
        </w:rPr>
        <w:t>3.</w:t>
      </w:r>
      <w:r>
        <w:rPr>
          <w:rFonts w:ascii="Times New Roman" w:hAnsi="Times New Roman"/>
          <w:sz w:val="28"/>
          <w:szCs w:val="28"/>
          <w:lang w:val="ru-RU"/>
        </w:rPr>
        <w:t>18</w:t>
      </w:r>
      <w:r w:rsidRPr="00C51E8D">
        <w:rPr>
          <w:rFonts w:ascii="Times New Roman" w:hAnsi="Times New Roman"/>
          <w:sz w:val="28"/>
          <w:szCs w:val="28"/>
          <w:lang w:val="ru-RU"/>
        </w:rPr>
        <w:t xml:space="preserve">.2. </w:t>
      </w:r>
      <w:r>
        <w:rPr>
          <w:rFonts w:ascii="Times New Roman" w:hAnsi="Times New Roman"/>
          <w:sz w:val="28"/>
          <w:szCs w:val="28"/>
          <w:lang w:val="ru-RU"/>
        </w:rPr>
        <w:t xml:space="preserve">Порядок формирования </w:t>
      </w:r>
      <w:r w:rsidR="00336B97">
        <w:rPr>
          <w:rFonts w:ascii="Times New Roman" w:hAnsi="Times New Roman"/>
          <w:sz w:val="28"/>
          <w:szCs w:val="28"/>
          <w:lang w:val="ru-RU"/>
        </w:rPr>
        <w:t>Управляющего совета</w:t>
      </w:r>
      <w:r>
        <w:rPr>
          <w:rFonts w:ascii="Times New Roman" w:hAnsi="Times New Roman"/>
          <w:sz w:val="28"/>
          <w:szCs w:val="28"/>
          <w:lang w:val="ru-RU"/>
        </w:rPr>
        <w:t>.</w:t>
      </w:r>
    </w:p>
    <w:p w:rsidR="00C51E8D" w:rsidRPr="00441427" w:rsidRDefault="00C51E8D" w:rsidP="00336B97">
      <w:pPr>
        <w:ind w:firstLine="709"/>
        <w:jc w:val="both"/>
        <w:rPr>
          <w:rFonts w:ascii="Times New Roman" w:hAnsi="Times New Roman"/>
          <w:sz w:val="28"/>
          <w:szCs w:val="28"/>
          <w:lang w:val="ru-RU"/>
        </w:rPr>
      </w:pPr>
      <w:r w:rsidRPr="00441427">
        <w:rPr>
          <w:rFonts w:ascii="Times New Roman" w:hAnsi="Times New Roman"/>
          <w:sz w:val="28"/>
          <w:szCs w:val="28"/>
          <w:lang w:val="ru-RU"/>
        </w:rPr>
        <w:t xml:space="preserve">Члены Совета из числа родителей (законных представителей) избираются Общим собранием родителей (законных представителей). </w:t>
      </w:r>
    </w:p>
    <w:p w:rsidR="00C51E8D" w:rsidRPr="006306DF" w:rsidRDefault="00C51E8D" w:rsidP="00C51E8D">
      <w:pPr>
        <w:ind w:firstLine="709"/>
        <w:jc w:val="both"/>
        <w:rPr>
          <w:rFonts w:ascii="Times New Roman" w:hAnsi="Times New Roman"/>
          <w:sz w:val="28"/>
          <w:szCs w:val="28"/>
          <w:lang w:val="ru-RU"/>
        </w:rPr>
      </w:pPr>
      <w:r w:rsidRPr="006306DF">
        <w:rPr>
          <w:rFonts w:ascii="Times New Roman" w:hAnsi="Times New Roman"/>
          <w:sz w:val="28"/>
          <w:szCs w:val="28"/>
          <w:lang w:val="ru-RU"/>
        </w:rPr>
        <w:lastRenderedPageBreak/>
        <w:t xml:space="preserve">Члены Совета из числа работников избираются </w:t>
      </w:r>
      <w:r>
        <w:rPr>
          <w:rFonts w:ascii="Times New Roman" w:hAnsi="Times New Roman"/>
          <w:sz w:val="28"/>
          <w:szCs w:val="28"/>
          <w:lang w:val="ru-RU"/>
        </w:rPr>
        <w:t>общим собранием работников школы.</w:t>
      </w:r>
      <w:r w:rsidRPr="006306DF">
        <w:rPr>
          <w:rFonts w:ascii="Times New Roman" w:hAnsi="Times New Roman"/>
          <w:sz w:val="28"/>
          <w:szCs w:val="28"/>
          <w:lang w:val="ru-RU"/>
        </w:rPr>
        <w:t xml:space="preserve"> </w:t>
      </w:r>
    </w:p>
    <w:p w:rsidR="00C51E8D" w:rsidRPr="006306DF" w:rsidRDefault="00C51E8D" w:rsidP="00C51E8D">
      <w:pPr>
        <w:ind w:firstLine="709"/>
        <w:jc w:val="both"/>
        <w:rPr>
          <w:rFonts w:ascii="Times New Roman" w:hAnsi="Times New Roman"/>
          <w:sz w:val="28"/>
          <w:szCs w:val="28"/>
          <w:lang w:val="ru-RU"/>
        </w:rPr>
      </w:pPr>
      <w:r w:rsidRPr="006306DF">
        <w:rPr>
          <w:rFonts w:ascii="Times New Roman" w:hAnsi="Times New Roman"/>
          <w:sz w:val="28"/>
          <w:szCs w:val="28"/>
          <w:lang w:val="ru-RU"/>
        </w:rPr>
        <w:t xml:space="preserve"> Руководитель Учреждения входит в состав Совета по должности. </w:t>
      </w:r>
    </w:p>
    <w:p w:rsidR="00C51E8D" w:rsidRPr="00C51E8D" w:rsidRDefault="00C51E8D" w:rsidP="00C51E8D">
      <w:pPr>
        <w:ind w:firstLine="567"/>
        <w:jc w:val="both"/>
        <w:rPr>
          <w:rFonts w:ascii="Times New Roman" w:hAnsi="Times New Roman"/>
          <w:sz w:val="28"/>
          <w:szCs w:val="28"/>
          <w:lang w:val="ru-RU"/>
        </w:rPr>
      </w:pPr>
      <w:r w:rsidRPr="00C51E8D">
        <w:rPr>
          <w:rFonts w:ascii="Times New Roman" w:hAnsi="Times New Roman"/>
          <w:sz w:val="28"/>
          <w:szCs w:val="28"/>
          <w:lang w:val="ru-RU"/>
        </w:rPr>
        <w:t xml:space="preserve">.Общее количество членов управляющего совета, избираемых из числа родителей (законных представителей) </w:t>
      </w:r>
      <w:r>
        <w:rPr>
          <w:rFonts w:ascii="Times New Roman" w:hAnsi="Times New Roman"/>
          <w:sz w:val="28"/>
          <w:szCs w:val="28"/>
          <w:lang w:val="ru-RU"/>
        </w:rPr>
        <w:t>обучающихся</w:t>
      </w:r>
      <w:r w:rsidRPr="00C51E8D">
        <w:rPr>
          <w:rFonts w:ascii="Times New Roman" w:hAnsi="Times New Roman"/>
          <w:sz w:val="28"/>
          <w:szCs w:val="28"/>
          <w:lang w:val="ru-RU"/>
        </w:rPr>
        <w:t>, не может быть меньше 1/3 и больше 1/2 общего числа членов управляющего совета.</w:t>
      </w:r>
    </w:p>
    <w:p w:rsidR="00336B97" w:rsidRDefault="00C51E8D" w:rsidP="00336B97">
      <w:pPr>
        <w:contextualSpacing/>
        <w:jc w:val="both"/>
        <w:rPr>
          <w:rFonts w:ascii="Times New Roman" w:hAnsi="Times New Roman"/>
          <w:sz w:val="28"/>
          <w:szCs w:val="28"/>
          <w:lang w:val="ru-RU"/>
        </w:rPr>
      </w:pPr>
      <w:r w:rsidRPr="00C51E8D">
        <w:rPr>
          <w:rFonts w:ascii="Times New Roman" w:hAnsi="Times New Roman"/>
          <w:sz w:val="28"/>
          <w:szCs w:val="28"/>
          <w:lang w:val="ru-RU"/>
        </w:rPr>
        <w:t xml:space="preserve">        Количество членов управляющего совета из числа работников образовательного учреждения не может превышать 1/4 общего числа членов управляющего совета. При этом не менее чем 2/3 из них должны являться педагогическими работниками образовательного учреждения. </w:t>
      </w:r>
      <w:r>
        <w:rPr>
          <w:rFonts w:ascii="Times New Roman" w:hAnsi="Times New Roman"/>
          <w:sz w:val="28"/>
          <w:szCs w:val="28"/>
          <w:lang w:val="ru-RU"/>
        </w:rPr>
        <w:t xml:space="preserve">Директор </w:t>
      </w:r>
      <w:r w:rsidRPr="00C51E8D">
        <w:rPr>
          <w:rFonts w:ascii="Times New Roman" w:hAnsi="Times New Roman"/>
          <w:sz w:val="28"/>
          <w:szCs w:val="28"/>
          <w:lang w:val="ru-RU"/>
        </w:rPr>
        <w:t>входит в состав управляющего совета. Форма выборов устанавливается локальным актом Учреждения. Участие в выборах является свободным и добровольным.</w:t>
      </w:r>
    </w:p>
    <w:p w:rsidR="00336B97" w:rsidRPr="00437EA3" w:rsidRDefault="00336B97" w:rsidP="00336B97">
      <w:pPr>
        <w:ind w:firstLine="851"/>
        <w:contextualSpacing/>
        <w:jc w:val="both"/>
        <w:rPr>
          <w:rFonts w:ascii="Times New Roman" w:hAnsi="Times New Roman"/>
          <w:sz w:val="28"/>
          <w:szCs w:val="28"/>
          <w:lang w:val="ru-RU"/>
        </w:rPr>
      </w:pPr>
      <w:r>
        <w:rPr>
          <w:rFonts w:ascii="Times New Roman" w:hAnsi="Times New Roman"/>
          <w:sz w:val="28"/>
          <w:szCs w:val="28"/>
          <w:lang w:val="ru-RU"/>
        </w:rPr>
        <w:t>3.18.3.</w:t>
      </w:r>
      <w:r w:rsidRPr="00336B97">
        <w:rPr>
          <w:rFonts w:ascii="Times New Roman" w:hAnsi="Times New Roman"/>
          <w:sz w:val="28"/>
          <w:szCs w:val="28"/>
          <w:lang w:val="ru-RU"/>
        </w:rPr>
        <w:t xml:space="preserve"> </w:t>
      </w:r>
      <w:r w:rsidRPr="00437EA3">
        <w:rPr>
          <w:rFonts w:ascii="Times New Roman" w:hAnsi="Times New Roman"/>
          <w:sz w:val="28"/>
          <w:szCs w:val="28"/>
          <w:lang w:val="ru-RU"/>
        </w:rPr>
        <w:t xml:space="preserve">Срок полномочий </w:t>
      </w:r>
      <w:r>
        <w:rPr>
          <w:rFonts w:ascii="Times New Roman" w:hAnsi="Times New Roman"/>
          <w:sz w:val="28"/>
          <w:szCs w:val="28"/>
          <w:lang w:val="ru-RU"/>
        </w:rPr>
        <w:t>Управляющего совета.</w:t>
      </w:r>
    </w:p>
    <w:p w:rsidR="00C51E8D" w:rsidRDefault="00336B97" w:rsidP="00336B97">
      <w:pPr>
        <w:jc w:val="both"/>
        <w:rPr>
          <w:rFonts w:ascii="Times New Roman" w:hAnsi="Times New Roman"/>
          <w:sz w:val="28"/>
          <w:szCs w:val="28"/>
          <w:lang w:val="ru-RU"/>
        </w:rPr>
      </w:pPr>
      <w:r>
        <w:rPr>
          <w:rFonts w:ascii="Times New Roman" w:hAnsi="Times New Roman"/>
          <w:sz w:val="28"/>
          <w:szCs w:val="28"/>
          <w:lang w:val="ru-RU"/>
        </w:rPr>
        <w:t>Управляющий совет</w:t>
      </w:r>
      <w:r w:rsidRPr="00437EA3">
        <w:rPr>
          <w:rFonts w:ascii="Times New Roman" w:hAnsi="Times New Roman"/>
          <w:sz w:val="28"/>
          <w:szCs w:val="28"/>
          <w:lang w:val="ru-RU"/>
        </w:rPr>
        <w:t xml:space="preserve"> избирается  сроком на два года</w:t>
      </w:r>
    </w:p>
    <w:p w:rsidR="00C51E8D" w:rsidRPr="00C51E8D" w:rsidRDefault="00C51E8D" w:rsidP="00336B97">
      <w:pPr>
        <w:pStyle w:val="ConsPlusNormal"/>
        <w:ind w:firstLine="851"/>
        <w:jc w:val="both"/>
        <w:rPr>
          <w:rFonts w:ascii="Times New Roman" w:hAnsi="Times New Roman" w:cs="Times New Roman"/>
          <w:sz w:val="28"/>
          <w:szCs w:val="28"/>
        </w:rPr>
      </w:pPr>
      <w:r w:rsidRPr="00C51E8D">
        <w:rPr>
          <w:rFonts w:ascii="Times New Roman" w:hAnsi="Times New Roman" w:cs="Times New Roman"/>
          <w:sz w:val="28"/>
          <w:szCs w:val="28"/>
        </w:rPr>
        <w:t>3.</w:t>
      </w:r>
      <w:r w:rsidR="00336B97">
        <w:rPr>
          <w:rFonts w:ascii="Times New Roman" w:hAnsi="Times New Roman" w:cs="Times New Roman"/>
          <w:sz w:val="28"/>
          <w:szCs w:val="28"/>
        </w:rPr>
        <w:t>18</w:t>
      </w:r>
      <w:r w:rsidRPr="00C51E8D">
        <w:rPr>
          <w:rFonts w:ascii="Times New Roman" w:hAnsi="Times New Roman" w:cs="Times New Roman"/>
          <w:sz w:val="28"/>
          <w:szCs w:val="28"/>
        </w:rPr>
        <w:t>.4. Задачи, полномочия и компетенция Совета:</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определение основных направлений развития Учреждения;</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участие в определении компонента образовательного учреждения 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 образовательной программы дошкольного образования;</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содействие созданию оптимальных форм организации образовательной деятельности и условий пребывания воспитанников в Учреждении</w:t>
      </w:r>
      <w:proofErr w:type="gramStart"/>
      <w:r w:rsidRPr="00C51E8D">
        <w:rPr>
          <w:rFonts w:ascii="Times New Roman" w:hAnsi="Times New Roman"/>
          <w:sz w:val="28"/>
          <w:szCs w:val="28"/>
          <w:lang w:val="ru-RU"/>
        </w:rPr>
        <w:t xml:space="preserve"> ;</w:t>
      </w:r>
      <w:proofErr w:type="gramEnd"/>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финансово-экономическое содействие работе образовательного учреждения за счет рационального использования выделяемых учреждению бюджетных средств, доходов от собственной приносящей доход деятельности и привлечения средств из внебюджетных источников;</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обеспечение прозрачности привлекаемых и расходуемых финансовых и материальных средств;</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xml:space="preserve">- участие в формировании единоличного органа управления образовательным учреждением и осуществление </w:t>
      </w:r>
      <w:proofErr w:type="gramStart"/>
      <w:r w:rsidRPr="00C51E8D">
        <w:rPr>
          <w:rFonts w:ascii="Times New Roman" w:hAnsi="Times New Roman"/>
          <w:sz w:val="28"/>
          <w:szCs w:val="28"/>
          <w:lang w:val="ru-RU"/>
        </w:rPr>
        <w:t>контроля за</w:t>
      </w:r>
      <w:proofErr w:type="gramEnd"/>
      <w:r w:rsidRPr="00C51E8D">
        <w:rPr>
          <w:rFonts w:ascii="Times New Roman" w:hAnsi="Times New Roman"/>
          <w:sz w:val="28"/>
          <w:szCs w:val="28"/>
          <w:lang w:val="ru-RU"/>
        </w:rPr>
        <w:t xml:space="preserve"> его деятельностью;</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xml:space="preserve">- </w:t>
      </w:r>
      <w:proofErr w:type="gramStart"/>
      <w:r w:rsidRPr="00C51E8D">
        <w:rPr>
          <w:rFonts w:ascii="Times New Roman" w:hAnsi="Times New Roman"/>
          <w:sz w:val="28"/>
          <w:szCs w:val="28"/>
          <w:lang w:val="ru-RU"/>
        </w:rPr>
        <w:t>контроль за</w:t>
      </w:r>
      <w:proofErr w:type="gramEnd"/>
      <w:r w:rsidRPr="00C51E8D">
        <w:rPr>
          <w:rFonts w:ascii="Times New Roman" w:hAnsi="Times New Roman"/>
          <w:sz w:val="28"/>
          <w:szCs w:val="28"/>
          <w:lang w:val="ru-RU"/>
        </w:rPr>
        <w:t xml:space="preserve"> качеством и безопасностью условий обучения и воспитания в образовательном учреждении;</w:t>
      </w:r>
    </w:p>
    <w:p w:rsidR="00C51E8D" w:rsidRPr="00C51E8D" w:rsidRDefault="00C51E8D" w:rsidP="00C51E8D">
      <w:pPr>
        <w:ind w:firstLine="513"/>
        <w:jc w:val="both"/>
        <w:rPr>
          <w:rFonts w:ascii="Times New Roman" w:hAnsi="Times New Roman"/>
          <w:sz w:val="28"/>
          <w:szCs w:val="28"/>
          <w:lang w:val="ru-RU"/>
        </w:rPr>
      </w:pPr>
      <w:r w:rsidRPr="00C51E8D">
        <w:rPr>
          <w:rFonts w:ascii="Times New Roman" w:hAnsi="Times New Roman"/>
          <w:sz w:val="28"/>
          <w:szCs w:val="28"/>
          <w:lang w:val="ru-RU"/>
        </w:rPr>
        <w:t>- рассматривает иные вопросы, отнесенные к компетенции управляющего совета законодательством Российской Федерации, уставом Учреждения, иными локальными нормативными актами Учреждения.</w:t>
      </w:r>
    </w:p>
    <w:p w:rsidR="00336B97" w:rsidRDefault="00C51E8D" w:rsidP="00C51E8D">
      <w:pPr>
        <w:jc w:val="both"/>
        <w:rPr>
          <w:rFonts w:ascii="Times New Roman" w:hAnsi="Times New Roman"/>
          <w:sz w:val="28"/>
          <w:szCs w:val="28"/>
          <w:lang w:val="ru-RU"/>
        </w:rPr>
      </w:pPr>
      <w:r w:rsidRPr="00C51E8D">
        <w:rPr>
          <w:rFonts w:ascii="Times New Roman" w:hAnsi="Times New Roman"/>
          <w:sz w:val="28"/>
          <w:szCs w:val="28"/>
          <w:lang w:val="ru-RU"/>
        </w:rPr>
        <w:t xml:space="preserve">        3.</w:t>
      </w:r>
      <w:r w:rsidR="00336B97">
        <w:rPr>
          <w:rFonts w:ascii="Times New Roman" w:hAnsi="Times New Roman"/>
          <w:sz w:val="28"/>
          <w:szCs w:val="28"/>
          <w:lang w:val="ru-RU"/>
        </w:rPr>
        <w:t>18</w:t>
      </w:r>
      <w:r w:rsidRPr="00C51E8D">
        <w:rPr>
          <w:rFonts w:ascii="Times New Roman" w:hAnsi="Times New Roman"/>
          <w:sz w:val="28"/>
          <w:szCs w:val="28"/>
          <w:lang w:val="ru-RU"/>
        </w:rPr>
        <w:t xml:space="preserve">.5. </w:t>
      </w:r>
      <w:r w:rsidR="00336B97" w:rsidRPr="00437EA3">
        <w:rPr>
          <w:rFonts w:ascii="Times New Roman" w:hAnsi="Times New Roman"/>
          <w:sz w:val="28"/>
          <w:szCs w:val="28"/>
          <w:lang w:val="ru-RU"/>
        </w:rPr>
        <w:t>Порядок принятия решений</w:t>
      </w:r>
      <w:r w:rsidR="00336B97">
        <w:rPr>
          <w:rFonts w:ascii="Times New Roman" w:hAnsi="Times New Roman"/>
          <w:sz w:val="28"/>
          <w:szCs w:val="28"/>
          <w:lang w:val="ru-RU"/>
        </w:rPr>
        <w:t xml:space="preserve"> Управляющего совета</w:t>
      </w:r>
      <w:r w:rsidR="00336B97" w:rsidRPr="00437EA3">
        <w:rPr>
          <w:rFonts w:ascii="Times New Roman" w:hAnsi="Times New Roman"/>
          <w:sz w:val="28"/>
          <w:szCs w:val="28"/>
          <w:lang w:val="ru-RU"/>
        </w:rPr>
        <w:t>.</w:t>
      </w:r>
    </w:p>
    <w:p w:rsidR="00C51E8D" w:rsidRPr="00C51E8D" w:rsidRDefault="00C51E8D" w:rsidP="00C51E8D">
      <w:pPr>
        <w:jc w:val="both"/>
        <w:rPr>
          <w:rFonts w:ascii="Times New Roman" w:hAnsi="Times New Roman"/>
          <w:sz w:val="28"/>
          <w:szCs w:val="28"/>
          <w:lang w:val="ru-RU"/>
        </w:rPr>
      </w:pPr>
      <w:r w:rsidRPr="00C51E8D">
        <w:rPr>
          <w:rFonts w:ascii="Times New Roman" w:hAnsi="Times New Roman"/>
          <w:sz w:val="28"/>
          <w:szCs w:val="28"/>
          <w:lang w:val="ru-RU"/>
        </w:rPr>
        <w:t>Организационной формой работы управляющего совета являются заседания, которые проводятся по мере необходимости, но не реже одного раза в квартал. Заседания управляющего совета являются правомочными</w:t>
      </w:r>
      <w:r w:rsidR="00336B97">
        <w:rPr>
          <w:rFonts w:ascii="Times New Roman" w:hAnsi="Times New Roman"/>
          <w:sz w:val="28"/>
          <w:szCs w:val="28"/>
          <w:lang w:val="ru-RU"/>
        </w:rPr>
        <w:t>, если в них принимают участие не менее половины от общего</w:t>
      </w:r>
      <w:r w:rsidRPr="00C51E8D">
        <w:rPr>
          <w:rFonts w:ascii="Times New Roman" w:hAnsi="Times New Roman"/>
          <w:sz w:val="28"/>
          <w:szCs w:val="28"/>
          <w:lang w:val="ru-RU"/>
        </w:rPr>
        <w:t xml:space="preserve"> (с </w:t>
      </w:r>
      <w:r w:rsidR="00336B97">
        <w:rPr>
          <w:rFonts w:ascii="Times New Roman" w:hAnsi="Times New Roman"/>
          <w:sz w:val="28"/>
          <w:szCs w:val="28"/>
          <w:lang w:val="ru-RU"/>
        </w:rPr>
        <w:t>учетом кооптированных)   числа</w:t>
      </w:r>
      <w:r w:rsidRPr="00C51E8D">
        <w:rPr>
          <w:rFonts w:ascii="Times New Roman" w:hAnsi="Times New Roman"/>
          <w:sz w:val="28"/>
          <w:szCs w:val="28"/>
          <w:lang w:val="ru-RU"/>
        </w:rPr>
        <w:t xml:space="preserve"> членов Управляющего совета. Решения Управляющего совета принимаются открытым голосованием простым большинством голосов от числа присутствующих на заседании членов Управляющего совета и оформляются протоколом. По вопросам, для которых уставом Учреждения </w:t>
      </w:r>
      <w:r w:rsidRPr="00C51E8D">
        <w:rPr>
          <w:rFonts w:ascii="Times New Roman" w:hAnsi="Times New Roman"/>
          <w:sz w:val="28"/>
          <w:szCs w:val="28"/>
          <w:lang w:val="ru-RU"/>
        </w:rPr>
        <w:lastRenderedPageBreak/>
        <w:t>управляющему совету не отведены полномочия на принятие решений, решения Управляющего совета носят рекомендательный характер.</w:t>
      </w:r>
    </w:p>
    <w:p w:rsidR="00C51E8D" w:rsidRDefault="00C51E8D" w:rsidP="000E0034">
      <w:pPr>
        <w:rPr>
          <w:rFonts w:ascii="Times New Roman" w:hAnsi="Times New Roman"/>
          <w:sz w:val="28"/>
          <w:szCs w:val="28"/>
          <w:lang w:val="ru-RU"/>
        </w:rPr>
      </w:pPr>
    </w:p>
    <w:p w:rsidR="008472DA" w:rsidRDefault="008472DA" w:rsidP="00A57CF6">
      <w:pPr>
        <w:autoSpaceDE w:val="0"/>
        <w:autoSpaceDN w:val="0"/>
        <w:adjustRightInd w:val="0"/>
        <w:jc w:val="center"/>
        <w:outlineLvl w:val="1"/>
        <w:rPr>
          <w:rFonts w:ascii="Times New Roman" w:eastAsia="Times New Roman" w:hAnsi="Times New Roman"/>
          <w:color w:val="000000"/>
          <w:sz w:val="28"/>
          <w:szCs w:val="28"/>
          <w:lang w:val="ru-RU"/>
        </w:rPr>
      </w:pPr>
    </w:p>
    <w:p w:rsidR="00092ED5" w:rsidRPr="005C59C4" w:rsidRDefault="005200B1" w:rsidP="00A57CF6">
      <w:pPr>
        <w:autoSpaceDE w:val="0"/>
        <w:autoSpaceDN w:val="0"/>
        <w:adjustRightInd w:val="0"/>
        <w:jc w:val="center"/>
        <w:outlineLvl w:val="1"/>
        <w:rPr>
          <w:rFonts w:ascii="Times New Roman" w:hAnsi="Times New Roman"/>
          <w:sz w:val="28"/>
          <w:szCs w:val="28"/>
          <w:lang w:val="ru-RU"/>
        </w:rPr>
      </w:pPr>
      <w:r>
        <w:rPr>
          <w:rFonts w:ascii="Times New Roman" w:hAnsi="Times New Roman"/>
          <w:sz w:val="28"/>
          <w:szCs w:val="28"/>
        </w:rPr>
        <w:t>IV</w:t>
      </w:r>
      <w:r w:rsidR="00092ED5" w:rsidRPr="005C59C4">
        <w:rPr>
          <w:rFonts w:ascii="Times New Roman" w:hAnsi="Times New Roman"/>
          <w:sz w:val="28"/>
          <w:szCs w:val="28"/>
          <w:lang w:val="ru-RU"/>
        </w:rPr>
        <w:t>. Имущество Учреждения и финансовое обеспечение</w:t>
      </w:r>
      <w:r w:rsidR="00A57CF6"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выполнения </w:t>
      </w:r>
      <w:r w:rsidR="00DF50F5" w:rsidRPr="005C59C4">
        <w:rPr>
          <w:rFonts w:ascii="Times New Roman" w:hAnsi="Times New Roman"/>
          <w:sz w:val="28"/>
          <w:szCs w:val="28"/>
          <w:lang w:val="ru-RU"/>
        </w:rPr>
        <w:t>муниципального</w:t>
      </w:r>
      <w:r w:rsidR="00092ED5" w:rsidRPr="005C59C4">
        <w:rPr>
          <w:rFonts w:ascii="Times New Roman" w:hAnsi="Times New Roman"/>
          <w:sz w:val="28"/>
          <w:szCs w:val="28"/>
          <w:lang w:val="ru-RU"/>
        </w:rPr>
        <w:t xml:space="preserve"> задания Учреждением</w:t>
      </w:r>
    </w:p>
    <w:p w:rsidR="00092ED5" w:rsidRPr="005C59C4" w:rsidRDefault="00092ED5" w:rsidP="00F449CE">
      <w:pPr>
        <w:autoSpaceDE w:val="0"/>
        <w:autoSpaceDN w:val="0"/>
        <w:adjustRightInd w:val="0"/>
        <w:jc w:val="both"/>
        <w:rPr>
          <w:rFonts w:ascii="Times New Roman" w:hAnsi="Times New Roman"/>
          <w:sz w:val="28"/>
          <w:szCs w:val="28"/>
          <w:lang w:val="ru-RU"/>
        </w:rPr>
      </w:pP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 xml:space="preserve">.1. Собственником имущества Учреждения является </w:t>
      </w:r>
      <w:r w:rsidR="00342F2A" w:rsidRPr="005C59C4">
        <w:rPr>
          <w:rFonts w:ascii="Times New Roman" w:hAnsi="Times New Roman"/>
          <w:sz w:val="28"/>
          <w:szCs w:val="28"/>
          <w:lang w:val="ru-RU"/>
        </w:rPr>
        <w:t>Белозерский муниципальный район Вологодской области</w:t>
      </w:r>
      <w:r w:rsidR="00092ED5" w:rsidRPr="005C59C4">
        <w:rPr>
          <w:rFonts w:ascii="Times New Roman" w:hAnsi="Times New Roman"/>
          <w:sz w:val="28"/>
          <w:szCs w:val="28"/>
          <w:lang w:val="ru-RU"/>
        </w:rPr>
        <w:t>.</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.2. Имущество Учреждения закрепляется за ним на праве оперативного управления.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.5. Источниками формирования имущества и денежных средств Учреждения являются:</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бюджетные ассигнования;</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выручка от реализации товаров, работ, услуг;</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имущество, закрепляемое за Учреждением на праве оперативного управления;</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пожертвования;</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proofErr w:type="gramStart"/>
      <w:r w:rsidR="00092ED5" w:rsidRPr="005C59C4">
        <w:rPr>
          <w:rFonts w:ascii="Times New Roman" w:hAnsi="Times New Roman"/>
          <w:sz w:val="28"/>
          <w:szCs w:val="28"/>
          <w:lang w:val="ru-RU"/>
        </w:rPr>
        <w:t>другие</w:t>
      </w:r>
      <w:proofErr w:type="gramEnd"/>
      <w:r w:rsidR="00092ED5" w:rsidRPr="005C59C4">
        <w:rPr>
          <w:rFonts w:ascii="Times New Roman" w:hAnsi="Times New Roman"/>
          <w:sz w:val="28"/>
          <w:szCs w:val="28"/>
          <w:lang w:val="ru-RU"/>
        </w:rPr>
        <w:t xml:space="preserve"> не запрещенные законом поступления.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.6. Имущество и денежные средства Учреждения отражаются на его балансе и используются для достижения целей, определенных настоящим уставом.</w:t>
      </w:r>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 xml:space="preserve">.9. Учреждение с согласия органа по управлению имуществом </w:t>
      </w:r>
      <w:r w:rsidR="00342F2A" w:rsidRPr="005C59C4">
        <w:rPr>
          <w:rFonts w:ascii="Times New Roman" w:hAnsi="Times New Roman"/>
          <w:sz w:val="28"/>
          <w:szCs w:val="28"/>
          <w:lang w:val="ru-RU"/>
        </w:rPr>
        <w:t>района</w:t>
      </w:r>
      <w:r w:rsidR="00092ED5" w:rsidRPr="005C59C4">
        <w:rPr>
          <w:rFonts w:ascii="Times New Roman" w:hAnsi="Times New Roman"/>
          <w:sz w:val="28"/>
          <w:szCs w:val="28"/>
          <w:lang w:val="ru-RU"/>
        </w:rPr>
        <w:t>:</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092ED5" w:rsidRPr="005C59C4" w:rsidRDefault="00342F2A"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lastRenderedPageBreak/>
        <w:t xml:space="preserve">- </w:t>
      </w:r>
      <w:r w:rsidR="00092ED5" w:rsidRPr="005C59C4">
        <w:rPr>
          <w:rFonts w:ascii="Times New Roman" w:hAnsi="Times New Roman"/>
          <w:sz w:val="28"/>
          <w:szCs w:val="28"/>
          <w:lang w:val="ru-RU"/>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 xml:space="preserve">.12. Финансовое обеспечение выполнения </w:t>
      </w:r>
      <w:r w:rsidR="00342F2A" w:rsidRPr="005C59C4">
        <w:rPr>
          <w:rFonts w:ascii="Times New Roman" w:hAnsi="Times New Roman"/>
          <w:sz w:val="28"/>
          <w:szCs w:val="28"/>
          <w:lang w:val="ru-RU"/>
        </w:rPr>
        <w:t>муниципального</w:t>
      </w:r>
      <w:r w:rsidR="00092ED5" w:rsidRPr="005C59C4">
        <w:rPr>
          <w:rFonts w:ascii="Times New Roman" w:hAnsi="Times New Roman"/>
          <w:sz w:val="28"/>
          <w:szCs w:val="28"/>
          <w:lang w:val="ru-RU"/>
        </w:rPr>
        <w:t xml:space="preserve"> задания Учреждением осуществляется в виде субсидий из </w:t>
      </w:r>
      <w:r>
        <w:rPr>
          <w:rFonts w:ascii="Times New Roman" w:hAnsi="Times New Roman"/>
          <w:sz w:val="28"/>
          <w:szCs w:val="28"/>
          <w:lang w:val="ru-RU"/>
        </w:rPr>
        <w:t>районного</w:t>
      </w: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бюджета</w:t>
      </w:r>
      <w:r w:rsidR="00342F2A"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на финансовое обеспечение выполнения </w:t>
      </w:r>
      <w:r w:rsidR="00342F2A" w:rsidRPr="005C59C4">
        <w:rPr>
          <w:rFonts w:ascii="Times New Roman" w:hAnsi="Times New Roman"/>
          <w:sz w:val="28"/>
          <w:szCs w:val="28"/>
          <w:lang w:val="ru-RU"/>
        </w:rPr>
        <w:t>муниципального</w:t>
      </w:r>
      <w:r w:rsidR="00092ED5" w:rsidRPr="005C59C4">
        <w:rPr>
          <w:rFonts w:ascii="Times New Roman" w:hAnsi="Times New Roman"/>
          <w:sz w:val="28"/>
          <w:szCs w:val="28"/>
          <w:lang w:val="ru-RU"/>
        </w:rPr>
        <w:t xml:space="preserve"> задания.</w:t>
      </w:r>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proofErr w:type="gramStart"/>
      <w:r w:rsidRPr="005C59C4">
        <w:rPr>
          <w:rFonts w:ascii="Times New Roman" w:hAnsi="Times New Roman"/>
          <w:sz w:val="28"/>
          <w:szCs w:val="28"/>
          <w:lang w:val="ru-RU"/>
        </w:rPr>
        <w:t xml:space="preserve">В соответствии с Бюджетным </w:t>
      </w:r>
      <w:hyperlink r:id="rId7" w:history="1">
        <w:r w:rsidRPr="005C59C4">
          <w:rPr>
            <w:rFonts w:ascii="Times New Roman" w:hAnsi="Times New Roman"/>
            <w:sz w:val="28"/>
            <w:szCs w:val="28"/>
            <w:lang w:val="ru-RU"/>
          </w:rPr>
          <w:t>кодексом</w:t>
        </w:r>
      </w:hyperlink>
      <w:r w:rsidRPr="005C59C4">
        <w:rPr>
          <w:rFonts w:ascii="Times New Roman" w:hAnsi="Times New Roman"/>
          <w:sz w:val="28"/>
          <w:szCs w:val="28"/>
          <w:lang w:val="ru-RU"/>
        </w:rPr>
        <w:t xml:space="preserve"> Российской Федерации Учреждению могут предоставляться из бюджета </w:t>
      </w:r>
      <w:r w:rsidR="00342F2A" w:rsidRPr="005C59C4">
        <w:rPr>
          <w:rFonts w:ascii="Times New Roman" w:hAnsi="Times New Roman"/>
          <w:sz w:val="28"/>
          <w:szCs w:val="28"/>
          <w:lang w:val="ru-RU"/>
        </w:rPr>
        <w:t xml:space="preserve">района </w:t>
      </w:r>
      <w:hyperlink r:id="rId8" w:history="1">
        <w:r w:rsidRPr="005C59C4">
          <w:rPr>
            <w:rFonts w:ascii="Times New Roman" w:hAnsi="Times New Roman"/>
            <w:sz w:val="28"/>
            <w:szCs w:val="28"/>
            <w:lang w:val="ru-RU"/>
          </w:rPr>
          <w:t>субсидии</w:t>
        </w:r>
      </w:hyperlink>
      <w:r w:rsidRPr="005C59C4">
        <w:rPr>
          <w:rFonts w:ascii="Times New Roman" w:hAnsi="Times New Roman"/>
          <w:sz w:val="28"/>
          <w:szCs w:val="28"/>
          <w:lang w:val="ru-RU"/>
        </w:rPr>
        <w:t xml:space="preserve"> на иные цели, а также </w:t>
      </w:r>
      <w:hyperlink r:id="rId9" w:history="1">
        <w:r w:rsidRPr="005C59C4">
          <w:rPr>
            <w:rFonts w:ascii="Times New Roman" w:hAnsi="Times New Roman"/>
            <w:sz w:val="28"/>
            <w:szCs w:val="28"/>
            <w:lang w:val="ru-RU"/>
          </w:rPr>
          <w:t>субсидии</w:t>
        </w:r>
      </w:hyperlink>
      <w:r w:rsidRPr="005C59C4">
        <w:rPr>
          <w:rFonts w:ascii="Times New Roman" w:hAnsi="Times New Roman"/>
          <w:sz w:val="28"/>
          <w:szCs w:val="28"/>
          <w:lang w:val="ru-RU"/>
        </w:rPr>
        <w:t xml:space="preserve"> на осуществление капитальных вложений в объекты капитального строительства </w:t>
      </w:r>
      <w:r w:rsidR="00342F2A" w:rsidRPr="005C59C4">
        <w:rPr>
          <w:rFonts w:ascii="Times New Roman" w:hAnsi="Times New Roman"/>
          <w:sz w:val="28"/>
          <w:szCs w:val="28"/>
          <w:lang w:val="ru-RU"/>
        </w:rPr>
        <w:t>муниципальной</w:t>
      </w:r>
      <w:r w:rsidRPr="005C59C4">
        <w:rPr>
          <w:rFonts w:ascii="Times New Roman" w:hAnsi="Times New Roman"/>
          <w:sz w:val="28"/>
          <w:szCs w:val="28"/>
          <w:lang w:val="ru-RU"/>
        </w:rPr>
        <w:t xml:space="preserve"> собственности или приобретение объектов недвижимого имущества в </w:t>
      </w:r>
      <w:r w:rsidR="00342F2A" w:rsidRPr="005C59C4">
        <w:rPr>
          <w:rFonts w:ascii="Times New Roman" w:hAnsi="Times New Roman"/>
          <w:sz w:val="28"/>
          <w:szCs w:val="28"/>
          <w:lang w:val="ru-RU"/>
        </w:rPr>
        <w:t>муниципальную</w:t>
      </w:r>
      <w:r w:rsidRPr="005C59C4">
        <w:rPr>
          <w:rFonts w:ascii="Times New Roman" w:hAnsi="Times New Roman"/>
          <w:sz w:val="28"/>
          <w:szCs w:val="28"/>
          <w:lang w:val="ru-RU"/>
        </w:rPr>
        <w:t xml:space="preserve">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w:t>
      </w:r>
      <w:r w:rsidR="00342F2A" w:rsidRPr="005C59C4">
        <w:rPr>
          <w:rFonts w:ascii="Times New Roman" w:hAnsi="Times New Roman"/>
          <w:sz w:val="28"/>
          <w:szCs w:val="28"/>
          <w:lang w:val="ru-RU"/>
        </w:rPr>
        <w:t>администрацией района</w:t>
      </w:r>
      <w:r w:rsidRPr="005C59C4">
        <w:rPr>
          <w:rFonts w:ascii="Times New Roman" w:hAnsi="Times New Roman"/>
          <w:sz w:val="28"/>
          <w:szCs w:val="28"/>
          <w:lang w:val="ru-RU"/>
        </w:rPr>
        <w:t>.</w:t>
      </w:r>
      <w:proofErr w:type="gramEnd"/>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Доходы от продажи недвижимого имущества, находящегося на праве оперативного управления у Учреждения, в полном объеме поступают в бюджет </w:t>
      </w:r>
      <w:r w:rsidR="00342F2A" w:rsidRPr="005C59C4">
        <w:rPr>
          <w:rFonts w:ascii="Times New Roman" w:hAnsi="Times New Roman"/>
          <w:sz w:val="28"/>
          <w:szCs w:val="28"/>
          <w:lang w:val="ru-RU"/>
        </w:rPr>
        <w:t>района</w:t>
      </w:r>
      <w:r w:rsidRPr="005C59C4">
        <w:rPr>
          <w:rFonts w:ascii="Times New Roman" w:hAnsi="Times New Roman"/>
          <w:sz w:val="28"/>
          <w:szCs w:val="28"/>
          <w:lang w:val="ru-RU"/>
        </w:rPr>
        <w:t>.</w:t>
      </w:r>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Не использованные до конца финансового года остатки средств, предоставленных Учреждению на финансовое обеспечение выполнения </w:t>
      </w:r>
      <w:r w:rsidR="00342F2A" w:rsidRPr="005C59C4">
        <w:rPr>
          <w:rFonts w:ascii="Times New Roman" w:hAnsi="Times New Roman"/>
          <w:sz w:val="28"/>
          <w:szCs w:val="28"/>
          <w:lang w:val="ru-RU"/>
        </w:rPr>
        <w:t>муниципального</w:t>
      </w:r>
      <w:r w:rsidRPr="005C59C4">
        <w:rPr>
          <w:rFonts w:ascii="Times New Roman" w:hAnsi="Times New Roman"/>
          <w:sz w:val="28"/>
          <w:szCs w:val="28"/>
          <w:lang w:val="ru-RU"/>
        </w:rPr>
        <w:t xml:space="preserve"> задания, остаются в распоряжении Учреждения и используются в очередном финансовом году </w:t>
      </w:r>
      <w:proofErr w:type="gramStart"/>
      <w:r w:rsidRPr="005C59C4">
        <w:rPr>
          <w:rFonts w:ascii="Times New Roman" w:hAnsi="Times New Roman"/>
          <w:sz w:val="28"/>
          <w:szCs w:val="28"/>
          <w:lang w:val="ru-RU"/>
        </w:rPr>
        <w:t>на те</w:t>
      </w:r>
      <w:proofErr w:type="gramEnd"/>
      <w:r w:rsidRPr="005C59C4">
        <w:rPr>
          <w:rFonts w:ascii="Times New Roman" w:hAnsi="Times New Roman"/>
          <w:sz w:val="28"/>
          <w:szCs w:val="28"/>
          <w:lang w:val="ru-RU"/>
        </w:rPr>
        <w:t xml:space="preserve"> же цели.</w:t>
      </w:r>
    </w:p>
    <w:p w:rsidR="00092ED5" w:rsidRPr="005C59C4" w:rsidRDefault="00092ED5" w:rsidP="00C9481E">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Не использованные в текущем финансовом году остатки средств, предоставленных Учреждению из бюджета</w:t>
      </w:r>
      <w:r w:rsidR="00342F2A" w:rsidRPr="005C59C4">
        <w:rPr>
          <w:rFonts w:ascii="Times New Roman" w:hAnsi="Times New Roman"/>
          <w:sz w:val="28"/>
          <w:szCs w:val="28"/>
          <w:lang w:val="ru-RU"/>
        </w:rPr>
        <w:t xml:space="preserve"> района</w:t>
      </w:r>
      <w:r w:rsidRPr="005C59C4">
        <w:rPr>
          <w:rFonts w:ascii="Times New Roman" w:hAnsi="Times New Roman"/>
          <w:sz w:val="28"/>
          <w:szCs w:val="28"/>
          <w:lang w:val="ru-RU"/>
        </w:rPr>
        <w:t xml:space="preserve"> в виде субсидий на иные цели, на осуществление Учреждением капитальных вложений в объекты капитального строительства </w:t>
      </w:r>
      <w:r w:rsidR="00342F2A" w:rsidRPr="005C59C4">
        <w:rPr>
          <w:rFonts w:ascii="Times New Roman" w:hAnsi="Times New Roman"/>
          <w:sz w:val="28"/>
          <w:szCs w:val="28"/>
          <w:lang w:val="ru-RU"/>
        </w:rPr>
        <w:t>муниципальной</w:t>
      </w:r>
      <w:r w:rsidRPr="005C59C4">
        <w:rPr>
          <w:rFonts w:ascii="Times New Roman" w:hAnsi="Times New Roman"/>
          <w:sz w:val="28"/>
          <w:szCs w:val="28"/>
          <w:lang w:val="ru-RU"/>
        </w:rPr>
        <w:t xml:space="preserve"> собственности или приобретение объектов недвижимого имущества в </w:t>
      </w:r>
      <w:r w:rsidR="00342F2A" w:rsidRPr="005C59C4">
        <w:rPr>
          <w:rFonts w:ascii="Times New Roman" w:hAnsi="Times New Roman"/>
          <w:sz w:val="28"/>
          <w:szCs w:val="28"/>
          <w:lang w:val="ru-RU"/>
        </w:rPr>
        <w:t>муниципальную</w:t>
      </w:r>
      <w:r w:rsidRPr="005C59C4">
        <w:rPr>
          <w:rFonts w:ascii="Times New Roman" w:hAnsi="Times New Roman"/>
          <w:sz w:val="28"/>
          <w:szCs w:val="28"/>
          <w:lang w:val="ru-RU"/>
        </w:rPr>
        <w:t xml:space="preserve"> собственность, подлежат </w:t>
      </w:r>
      <w:r w:rsidRPr="005C59C4">
        <w:rPr>
          <w:rFonts w:ascii="Times New Roman" w:hAnsi="Times New Roman"/>
          <w:sz w:val="28"/>
          <w:szCs w:val="28"/>
          <w:lang w:val="ru-RU"/>
        </w:rPr>
        <w:lastRenderedPageBreak/>
        <w:t>перечислению Учреждением в бюджет</w:t>
      </w:r>
      <w:r w:rsidR="00342F2A" w:rsidRPr="005C59C4">
        <w:rPr>
          <w:rFonts w:ascii="Times New Roman" w:hAnsi="Times New Roman"/>
          <w:sz w:val="28"/>
          <w:szCs w:val="28"/>
          <w:lang w:val="ru-RU"/>
        </w:rPr>
        <w:t xml:space="preserve"> района</w:t>
      </w:r>
      <w:r w:rsidRPr="005C59C4">
        <w:rPr>
          <w:rFonts w:ascii="Times New Roman" w:hAnsi="Times New Roman"/>
          <w:sz w:val="28"/>
          <w:szCs w:val="28"/>
          <w:lang w:val="ru-RU"/>
        </w:rPr>
        <w:t xml:space="preserve">.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5C59C4">
        <w:rPr>
          <w:rFonts w:ascii="Times New Roman" w:hAnsi="Times New Roman"/>
          <w:sz w:val="28"/>
          <w:szCs w:val="28"/>
          <w:lang w:val="ru-RU"/>
        </w:rPr>
        <w:t>на те</w:t>
      </w:r>
      <w:proofErr w:type="gramEnd"/>
      <w:r w:rsidRPr="005C59C4">
        <w:rPr>
          <w:rFonts w:ascii="Times New Roman" w:hAnsi="Times New Roman"/>
          <w:sz w:val="28"/>
          <w:szCs w:val="28"/>
          <w:lang w:val="ru-RU"/>
        </w:rPr>
        <w:t xml:space="preserve"> же цели в соответствии с решением учредителя Учреждения.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 xml:space="preserve">.14. В случае сдачи в аренду с согласия органа по управлению имуществом </w:t>
      </w:r>
      <w:r w:rsidR="003D1421" w:rsidRPr="005C59C4">
        <w:rPr>
          <w:rFonts w:ascii="Times New Roman" w:hAnsi="Times New Roman"/>
          <w:sz w:val="28"/>
          <w:szCs w:val="28"/>
          <w:lang w:val="ru-RU"/>
        </w:rPr>
        <w:t>района</w:t>
      </w:r>
      <w:r w:rsidR="00092ED5" w:rsidRPr="005C59C4">
        <w:rPr>
          <w:rFonts w:ascii="Times New Roman" w:hAnsi="Times New Roman"/>
          <w:sz w:val="28"/>
          <w:szCs w:val="28"/>
          <w:lang w:val="ru-RU"/>
        </w:rPr>
        <w:t>,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92ED5" w:rsidRPr="005C59C4" w:rsidRDefault="005200B1"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4</w:t>
      </w:r>
      <w:r w:rsidR="00092ED5" w:rsidRPr="005C59C4">
        <w:rPr>
          <w:rFonts w:ascii="Times New Roman" w:hAnsi="Times New Roman"/>
          <w:sz w:val="28"/>
          <w:szCs w:val="28"/>
          <w:lang w:val="ru-RU"/>
        </w:rPr>
        <w:t>.15. Учреждение не вправе размещать денежные средства на депозитах в кредитных организациях, а также совершать сделки с ценными бумагами.</w:t>
      </w:r>
    </w:p>
    <w:p w:rsidR="00092ED5" w:rsidRPr="005C59C4" w:rsidRDefault="00092ED5" w:rsidP="00F449CE">
      <w:pPr>
        <w:autoSpaceDE w:val="0"/>
        <w:autoSpaceDN w:val="0"/>
        <w:adjustRightInd w:val="0"/>
        <w:jc w:val="both"/>
        <w:rPr>
          <w:rFonts w:ascii="Times New Roman" w:hAnsi="Times New Roman"/>
          <w:sz w:val="28"/>
          <w:szCs w:val="28"/>
          <w:lang w:val="ru-RU"/>
        </w:rPr>
      </w:pPr>
    </w:p>
    <w:p w:rsidR="00092ED5" w:rsidRPr="005C59C4" w:rsidRDefault="00092ED5" w:rsidP="003D1421">
      <w:pPr>
        <w:autoSpaceDE w:val="0"/>
        <w:autoSpaceDN w:val="0"/>
        <w:adjustRightInd w:val="0"/>
        <w:jc w:val="center"/>
        <w:outlineLvl w:val="1"/>
        <w:rPr>
          <w:rFonts w:ascii="Times New Roman" w:hAnsi="Times New Roman"/>
          <w:sz w:val="28"/>
          <w:szCs w:val="28"/>
          <w:lang w:val="ru-RU"/>
        </w:rPr>
      </w:pPr>
      <w:r w:rsidRPr="005C59C4">
        <w:rPr>
          <w:rFonts w:ascii="Times New Roman" w:hAnsi="Times New Roman"/>
          <w:sz w:val="28"/>
          <w:szCs w:val="28"/>
        </w:rPr>
        <w:t>V</w:t>
      </w:r>
      <w:r w:rsidRPr="005C59C4">
        <w:rPr>
          <w:rFonts w:ascii="Times New Roman" w:hAnsi="Times New Roman"/>
          <w:sz w:val="28"/>
          <w:szCs w:val="28"/>
          <w:lang w:val="ru-RU"/>
        </w:rPr>
        <w:t>. Организация деятельности Учреждения</w:t>
      </w:r>
    </w:p>
    <w:p w:rsidR="00092ED5" w:rsidRPr="005C59C4" w:rsidRDefault="00092ED5" w:rsidP="003D1421">
      <w:pPr>
        <w:autoSpaceDE w:val="0"/>
        <w:autoSpaceDN w:val="0"/>
        <w:adjustRightInd w:val="0"/>
        <w:ind w:firstLine="709"/>
        <w:jc w:val="both"/>
        <w:rPr>
          <w:rFonts w:ascii="Times New Roman" w:hAnsi="Times New Roman"/>
          <w:sz w:val="28"/>
          <w:szCs w:val="28"/>
          <w:lang w:val="ru-RU"/>
        </w:rPr>
      </w:pPr>
    </w:p>
    <w:p w:rsidR="00092ED5" w:rsidRPr="005C59C4" w:rsidRDefault="007E538A" w:rsidP="003D1421">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w:t>
      </w:r>
      <w:r w:rsidR="00092ED5" w:rsidRPr="005C59C4">
        <w:rPr>
          <w:rFonts w:ascii="Times New Roman" w:hAnsi="Times New Roman"/>
          <w:sz w:val="28"/>
          <w:szCs w:val="28"/>
          <w:lang w:val="ru-RU"/>
        </w:rPr>
        <w:t>.1. Учреждение осуществляет финансово-хозяйственную деятельность в пределах, установленных законод</w:t>
      </w:r>
      <w:r w:rsidR="003D1421" w:rsidRPr="005C59C4">
        <w:rPr>
          <w:rFonts w:ascii="Times New Roman" w:hAnsi="Times New Roman"/>
          <w:sz w:val="28"/>
          <w:szCs w:val="28"/>
          <w:lang w:val="ru-RU"/>
        </w:rPr>
        <w:t>ательством Российской Федераци</w:t>
      </w:r>
      <w:r w:rsidR="00092ED5" w:rsidRPr="005C59C4">
        <w:rPr>
          <w:rFonts w:ascii="Times New Roman" w:hAnsi="Times New Roman"/>
          <w:sz w:val="28"/>
          <w:szCs w:val="28"/>
          <w:lang w:val="ru-RU"/>
        </w:rPr>
        <w:t>и</w:t>
      </w:r>
      <w:r w:rsidR="003D1421" w:rsidRPr="005C59C4">
        <w:rPr>
          <w:rFonts w:ascii="Times New Roman" w:hAnsi="Times New Roman"/>
          <w:sz w:val="28"/>
          <w:szCs w:val="28"/>
          <w:lang w:val="ru-RU"/>
        </w:rPr>
        <w:t>, Вологодской</w:t>
      </w:r>
      <w:r w:rsidR="00092ED5" w:rsidRPr="005C59C4">
        <w:rPr>
          <w:rFonts w:ascii="Times New Roman" w:hAnsi="Times New Roman"/>
          <w:sz w:val="28"/>
          <w:szCs w:val="28"/>
          <w:lang w:val="ru-RU"/>
        </w:rPr>
        <w:t xml:space="preserve"> области, </w:t>
      </w:r>
      <w:r w:rsidR="003D1421" w:rsidRPr="005C59C4">
        <w:rPr>
          <w:rFonts w:ascii="Times New Roman" w:hAnsi="Times New Roman"/>
          <w:sz w:val="28"/>
          <w:szCs w:val="28"/>
          <w:lang w:val="ru-RU"/>
        </w:rPr>
        <w:t xml:space="preserve">нормативными правовыми актами органов местного самоуправления района, </w:t>
      </w:r>
      <w:r w:rsidR="00092ED5" w:rsidRPr="005C59C4">
        <w:rPr>
          <w:rFonts w:ascii="Times New Roman" w:hAnsi="Times New Roman"/>
          <w:sz w:val="28"/>
          <w:szCs w:val="28"/>
          <w:lang w:val="ru-RU"/>
        </w:rPr>
        <w:t>настоящим уставом.</w:t>
      </w:r>
    </w:p>
    <w:p w:rsidR="00092ED5" w:rsidRPr="005C59C4" w:rsidRDefault="007E538A" w:rsidP="003D1421">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w:t>
      </w:r>
      <w:r w:rsidR="00092ED5" w:rsidRPr="005C59C4">
        <w:rPr>
          <w:rFonts w:ascii="Times New Roman" w:hAnsi="Times New Roman"/>
          <w:sz w:val="28"/>
          <w:szCs w:val="28"/>
          <w:lang w:val="ru-RU"/>
        </w:rPr>
        <w:t>.2.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092ED5" w:rsidRPr="005C59C4" w:rsidRDefault="007E538A" w:rsidP="003D1421">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w:t>
      </w:r>
      <w:r w:rsidR="00092ED5" w:rsidRPr="005C59C4">
        <w:rPr>
          <w:rFonts w:ascii="Times New Roman" w:hAnsi="Times New Roman"/>
          <w:sz w:val="28"/>
          <w:szCs w:val="28"/>
          <w:lang w:val="ru-RU"/>
        </w:rPr>
        <w:t>.3. Учреждение имеет право:</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заключать гражданско-правовые договоры на поставку товаров, выполнение работ, оказание услуг для своих нужд в соответствии с Федеральным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=3498</w:instrText>
      </w:r>
      <w:r w:rsidR="00200BA1">
        <w:instrText>CA</w:instrText>
      </w:r>
      <w:r w:rsidR="00200BA1" w:rsidRPr="00905341">
        <w:rPr>
          <w:lang w:val="ru-RU"/>
        </w:rPr>
        <w:instrText>73606</w:instrText>
      </w:r>
      <w:r w:rsidR="00200BA1">
        <w:instrText>D</w:instrText>
      </w:r>
      <w:r w:rsidR="00200BA1" w:rsidRPr="00905341">
        <w:rPr>
          <w:lang w:val="ru-RU"/>
        </w:rPr>
        <w:instrText>06</w:instrText>
      </w:r>
      <w:r w:rsidR="00200BA1">
        <w:instrText>A</w:instrText>
      </w:r>
      <w:r w:rsidR="00200BA1" w:rsidRPr="00905341">
        <w:rPr>
          <w:lang w:val="ru-RU"/>
        </w:rPr>
        <w:instrText>85</w:instrText>
      </w:r>
      <w:r w:rsidR="00200BA1">
        <w:instrText>FA</w:instrText>
      </w:r>
      <w:r w:rsidR="00200BA1" w:rsidRPr="00905341">
        <w:rPr>
          <w:lang w:val="ru-RU"/>
        </w:rPr>
        <w:instrText>62030</w:instrText>
      </w:r>
      <w:r w:rsidR="00200BA1">
        <w:instrText>E</w:instrText>
      </w:r>
      <w:r w:rsidR="00200BA1" w:rsidRPr="00905341">
        <w:rPr>
          <w:lang w:val="ru-RU"/>
        </w:rPr>
        <w:instrText>887</w:instrText>
      </w:r>
      <w:r w:rsidR="00200BA1">
        <w:instrText>DEC</w:instrText>
      </w:r>
      <w:r w:rsidR="00200BA1" w:rsidRPr="00905341">
        <w:rPr>
          <w:lang w:val="ru-RU"/>
        </w:rPr>
        <w:instrText>31</w:instrText>
      </w:r>
      <w:r w:rsidR="00200BA1">
        <w:instrText>E</w:instrText>
      </w:r>
      <w:r w:rsidR="00200BA1" w:rsidRPr="00905341">
        <w:rPr>
          <w:lang w:val="ru-RU"/>
        </w:rPr>
        <w:instrText>9</w:instrText>
      </w:r>
      <w:r w:rsidR="00200BA1">
        <w:instrText>FC</w:instrText>
      </w:r>
      <w:r w:rsidR="00200BA1" w:rsidRPr="00905341">
        <w:rPr>
          <w:lang w:val="ru-RU"/>
        </w:rPr>
        <w:instrText>1</w:instrText>
      </w:r>
      <w:r w:rsidR="00200BA1">
        <w:instrText>B</w:instrText>
      </w:r>
      <w:r w:rsidR="00200BA1" w:rsidRPr="00905341">
        <w:rPr>
          <w:lang w:val="ru-RU"/>
        </w:rPr>
        <w:instrText>8</w:instrText>
      </w:r>
      <w:r w:rsidR="00200BA1">
        <w:instrText>B</w:instrText>
      </w:r>
      <w:r w:rsidR="00200BA1" w:rsidRPr="00905341">
        <w:rPr>
          <w:lang w:val="ru-RU"/>
        </w:rPr>
        <w:instrText>6400</w:instrText>
      </w:r>
      <w:r w:rsidR="00200BA1">
        <w:instrText>EA</w:instrText>
      </w:r>
      <w:r w:rsidR="00200BA1" w:rsidRPr="00905341">
        <w:rPr>
          <w:lang w:val="ru-RU"/>
        </w:rPr>
        <w:instrText>09946</w:instrText>
      </w:r>
      <w:r w:rsidR="00200BA1">
        <w:instrText>B</w:instrText>
      </w:r>
      <w:r w:rsidR="00200BA1" w:rsidRPr="00905341">
        <w:rPr>
          <w:lang w:val="ru-RU"/>
        </w:rPr>
        <w:instrText>3530</w:instrText>
      </w:r>
      <w:r w:rsidR="00200BA1">
        <w:instrText>CA</w:instrText>
      </w:r>
      <w:r w:rsidR="00200BA1" w:rsidRPr="00905341">
        <w:rPr>
          <w:lang w:val="ru-RU"/>
        </w:rPr>
        <w:instrText>4</w:instrText>
      </w:r>
      <w:r w:rsidR="00200BA1">
        <w:instrText>N</w:instrText>
      </w:r>
      <w:r w:rsidR="00200BA1" w:rsidRPr="00905341">
        <w:rPr>
          <w:lang w:val="ru-RU"/>
        </w:rPr>
        <w:instrText>9</w:instrText>
      </w:r>
      <w:r w:rsidR="00200BA1">
        <w:instrText>P</w:instrText>
      </w:r>
      <w:r w:rsidR="00200BA1" w:rsidRPr="00905341">
        <w:rPr>
          <w:lang w:val="ru-RU"/>
        </w:rPr>
        <w:instrText>"</w:instrText>
      </w:r>
      <w:r w:rsidR="00200BA1">
        <w:fldChar w:fldCharType="separate"/>
      </w:r>
      <w:r w:rsidR="00092ED5" w:rsidRPr="005C59C4">
        <w:rPr>
          <w:rFonts w:ascii="Times New Roman" w:hAnsi="Times New Roman"/>
          <w:sz w:val="28"/>
          <w:szCs w:val="28"/>
          <w:lang w:val="ru-RU"/>
        </w:rPr>
        <w:t>законом</w:t>
      </w:r>
      <w:r w:rsidR="00200BA1">
        <w:fldChar w:fldCharType="end"/>
      </w:r>
      <w:r w:rsidR="00092ED5" w:rsidRPr="005C59C4">
        <w:rPr>
          <w:rFonts w:ascii="Times New Roman" w:hAnsi="Times New Roman"/>
          <w:sz w:val="28"/>
          <w:szCs w:val="28"/>
          <w:lang w:val="ru-RU"/>
        </w:rPr>
        <w:t xml:space="preserve"> от 5 апреля 2013 года </w:t>
      </w:r>
      <w:r w:rsidR="00092ED5" w:rsidRPr="005C59C4">
        <w:rPr>
          <w:rFonts w:ascii="Times New Roman" w:hAnsi="Times New Roman"/>
          <w:sz w:val="28"/>
          <w:szCs w:val="28"/>
        </w:rPr>
        <w:t>N</w:t>
      </w:r>
      <w:r w:rsidR="00092ED5" w:rsidRPr="005C59C4">
        <w:rPr>
          <w:rFonts w:ascii="Times New Roman" w:hAnsi="Times New Roman"/>
          <w:sz w:val="28"/>
          <w:szCs w:val="28"/>
          <w:lang w:val="ru-RU"/>
        </w:rPr>
        <w:t xml:space="preserve"> 44-ФЗ "О контрактной системе в сфере закупок товаров, работ, услуг для обеспечения государственных и муниципальных нужд"</w:t>
      </w:r>
      <w:r w:rsidR="007E538A">
        <w:rPr>
          <w:rFonts w:ascii="Times New Roman" w:hAnsi="Times New Roman"/>
          <w:sz w:val="28"/>
          <w:szCs w:val="28"/>
          <w:lang w:val="ru-RU"/>
        </w:rPr>
        <w:t>;</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приобретать или арендовать недвижимое и движимое имущество за счет имеющихся у него денежных средств;</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планировать свою деятельность и определять перспективы развития по согласованию с учредителем, учитывая </w:t>
      </w:r>
      <w:r w:rsidRPr="005C59C4">
        <w:rPr>
          <w:rFonts w:ascii="Times New Roman" w:hAnsi="Times New Roman"/>
          <w:sz w:val="28"/>
          <w:szCs w:val="28"/>
          <w:lang w:val="ru-RU"/>
        </w:rPr>
        <w:t>муниципальные</w:t>
      </w:r>
      <w:r w:rsidR="00092ED5" w:rsidRPr="005C59C4">
        <w:rPr>
          <w:rFonts w:ascii="Times New Roman" w:hAnsi="Times New Roman"/>
          <w:sz w:val="28"/>
          <w:szCs w:val="28"/>
          <w:lang w:val="ru-RU"/>
        </w:rPr>
        <w:t xml:space="preserve"> задания, а также исходя из спроса потребителей и заключенных договоров;</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w:t>
      </w:r>
      <w:r w:rsidR="00092ED5" w:rsidRPr="005C59C4">
        <w:rPr>
          <w:rFonts w:ascii="Times New Roman" w:hAnsi="Times New Roman"/>
          <w:sz w:val="28"/>
          <w:szCs w:val="28"/>
          <w:lang w:val="ru-RU"/>
        </w:rPr>
        <w:lastRenderedPageBreak/>
        <w:t>характера) в соответствии с трудовым законодательством и в пределах имеющихся средств на оплату труда;</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вступать в союзы и ассоциации некоммерческих организаций в порядке и на условиях, установленных законодательством Российской Федерации.</w:t>
      </w:r>
    </w:p>
    <w:p w:rsidR="00092ED5" w:rsidRPr="005C59C4" w:rsidRDefault="007E538A" w:rsidP="003D1421">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w:t>
      </w:r>
      <w:r w:rsidR="00092ED5" w:rsidRPr="005C59C4">
        <w:rPr>
          <w:rFonts w:ascii="Times New Roman" w:hAnsi="Times New Roman"/>
          <w:sz w:val="28"/>
          <w:szCs w:val="28"/>
          <w:lang w:val="ru-RU"/>
        </w:rPr>
        <w:t>.4. Учреждение обязано:</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в полном объеме выполнять установленные </w:t>
      </w:r>
      <w:r w:rsidRPr="005C59C4">
        <w:rPr>
          <w:rFonts w:ascii="Times New Roman" w:hAnsi="Times New Roman"/>
          <w:sz w:val="28"/>
          <w:szCs w:val="28"/>
          <w:lang w:val="ru-RU"/>
        </w:rPr>
        <w:t>муниципальные</w:t>
      </w:r>
      <w:r w:rsidR="00092ED5" w:rsidRPr="005C59C4">
        <w:rPr>
          <w:rFonts w:ascii="Times New Roman" w:hAnsi="Times New Roman"/>
          <w:sz w:val="28"/>
          <w:szCs w:val="28"/>
          <w:lang w:val="ru-RU"/>
        </w:rPr>
        <w:t xml:space="preserve"> задания;</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r w:rsidRPr="005C59C4">
        <w:rPr>
          <w:rFonts w:ascii="Times New Roman" w:hAnsi="Times New Roman"/>
          <w:sz w:val="28"/>
          <w:szCs w:val="28"/>
          <w:lang w:val="ru-RU"/>
        </w:rPr>
        <w:t>;</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в случаях, предусмотренных законодательством Российской Федерации и области, по требованию органа по управлению имуществом </w:t>
      </w:r>
      <w:r w:rsidRPr="005C59C4">
        <w:rPr>
          <w:rFonts w:ascii="Times New Roman" w:hAnsi="Times New Roman"/>
          <w:sz w:val="28"/>
          <w:szCs w:val="28"/>
          <w:lang w:val="ru-RU"/>
        </w:rPr>
        <w:t>района</w:t>
      </w:r>
      <w:r w:rsidR="00092ED5" w:rsidRPr="005C59C4">
        <w:rPr>
          <w:rFonts w:ascii="Times New Roman" w:hAnsi="Times New Roman"/>
          <w:sz w:val="28"/>
          <w:szCs w:val="28"/>
          <w:lang w:val="ru-RU"/>
        </w:rPr>
        <w:t xml:space="preserve"> и по согласованию с учредителем заключить договор имущественного страхования;</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обеспечивать защиту информации конфиденциального характера (включая персональные данные);</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обеспечивать организацию и ведение делопроизводства Учреждения в соответствии с установленными требованиями;</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оплачивать труд работников Учреждения с соблюдением гарантий, установленных законодательством Российской Федерации и области;</w:t>
      </w:r>
    </w:p>
    <w:p w:rsidR="00092ED5" w:rsidRPr="005C59C4" w:rsidRDefault="003D1421" w:rsidP="003D1421">
      <w:pPr>
        <w:autoSpaceDE w:val="0"/>
        <w:autoSpaceDN w:val="0"/>
        <w:adjustRightInd w:val="0"/>
        <w:ind w:firstLine="709"/>
        <w:jc w:val="both"/>
        <w:rPr>
          <w:rFonts w:ascii="Times New Roman" w:hAnsi="Times New Roman"/>
          <w:sz w:val="28"/>
          <w:szCs w:val="28"/>
          <w:lang w:val="ru-RU"/>
        </w:rPr>
      </w:pPr>
      <w:r w:rsidRPr="005C59C4">
        <w:rPr>
          <w:rFonts w:ascii="Times New Roman" w:hAnsi="Times New Roman"/>
          <w:sz w:val="28"/>
          <w:szCs w:val="28"/>
          <w:lang w:val="ru-RU"/>
        </w:rPr>
        <w:t xml:space="preserve">- </w:t>
      </w:r>
      <w:r w:rsidR="00092ED5" w:rsidRPr="005C59C4">
        <w:rPr>
          <w:rFonts w:ascii="Times New Roman" w:hAnsi="Times New Roman"/>
          <w:sz w:val="28"/>
          <w:szCs w:val="28"/>
          <w:lang w:val="ru-RU"/>
        </w:rPr>
        <w:t xml:space="preserve">обеспечивать в установленном порядке открытость и доступность документов, предусмотренных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=3498</w:instrText>
      </w:r>
      <w:r w:rsidR="00200BA1">
        <w:instrText>CA</w:instrText>
      </w:r>
      <w:r w:rsidR="00200BA1" w:rsidRPr="00905341">
        <w:rPr>
          <w:lang w:val="ru-RU"/>
        </w:rPr>
        <w:instrText>73606</w:instrText>
      </w:r>
      <w:r w:rsidR="00200BA1">
        <w:instrText>D</w:instrText>
      </w:r>
      <w:r w:rsidR="00200BA1" w:rsidRPr="00905341">
        <w:rPr>
          <w:lang w:val="ru-RU"/>
        </w:rPr>
        <w:instrText>06</w:instrText>
      </w:r>
      <w:r w:rsidR="00200BA1">
        <w:instrText>A</w:instrText>
      </w:r>
      <w:r w:rsidR="00200BA1" w:rsidRPr="00905341">
        <w:rPr>
          <w:lang w:val="ru-RU"/>
        </w:rPr>
        <w:instrText>85</w:instrText>
      </w:r>
      <w:r w:rsidR="00200BA1">
        <w:instrText>FA</w:instrText>
      </w:r>
      <w:r w:rsidR="00200BA1" w:rsidRPr="00905341">
        <w:rPr>
          <w:lang w:val="ru-RU"/>
        </w:rPr>
        <w:instrText>62030</w:instrText>
      </w:r>
      <w:r w:rsidR="00200BA1">
        <w:instrText>E</w:instrText>
      </w:r>
      <w:r w:rsidR="00200BA1" w:rsidRPr="00905341">
        <w:rPr>
          <w:lang w:val="ru-RU"/>
        </w:rPr>
        <w:instrText>887</w:instrText>
      </w:r>
      <w:r w:rsidR="00200BA1">
        <w:instrText>DEC</w:instrText>
      </w:r>
      <w:r w:rsidR="00200BA1" w:rsidRPr="00905341">
        <w:rPr>
          <w:lang w:val="ru-RU"/>
        </w:rPr>
        <w:instrText>31</w:instrText>
      </w:r>
      <w:r w:rsidR="00200BA1">
        <w:instrText>E</w:instrText>
      </w:r>
      <w:r w:rsidR="00200BA1" w:rsidRPr="00905341">
        <w:rPr>
          <w:lang w:val="ru-RU"/>
        </w:rPr>
        <w:instrText>9</w:instrText>
      </w:r>
      <w:r w:rsidR="00200BA1">
        <w:instrText>EC</w:instrText>
      </w:r>
      <w:r w:rsidR="00200BA1" w:rsidRPr="00905341">
        <w:rPr>
          <w:lang w:val="ru-RU"/>
        </w:rPr>
        <w:instrText>4</w:instrText>
      </w:r>
      <w:r w:rsidR="00200BA1">
        <w:instrText>B</w:instrText>
      </w:r>
      <w:r w:rsidR="00200BA1" w:rsidRPr="00905341">
        <w:rPr>
          <w:lang w:val="ru-RU"/>
        </w:rPr>
        <w:instrText>4</w:instrText>
      </w:r>
      <w:r w:rsidR="00200BA1">
        <w:instrText>B</w:instrText>
      </w:r>
      <w:r w:rsidR="00200BA1" w:rsidRPr="00905341">
        <w:rPr>
          <w:lang w:val="ru-RU"/>
        </w:rPr>
        <w:instrText>0400</w:instrText>
      </w:r>
      <w:r w:rsidR="00200BA1">
        <w:instrText>EA</w:instrText>
      </w:r>
      <w:r w:rsidR="00200BA1" w:rsidRPr="00905341">
        <w:rPr>
          <w:lang w:val="ru-RU"/>
        </w:rPr>
        <w:instrText>09946</w:instrText>
      </w:r>
      <w:r w:rsidR="00200BA1">
        <w:instrText>B</w:instrText>
      </w:r>
      <w:r w:rsidR="00200BA1" w:rsidRPr="00905341">
        <w:rPr>
          <w:lang w:val="ru-RU"/>
        </w:rPr>
        <w:instrText>3530</w:instrText>
      </w:r>
      <w:r w:rsidR="00200BA1">
        <w:instrText>C</w:instrText>
      </w:r>
      <w:r w:rsidR="00200BA1" w:rsidRPr="00905341">
        <w:rPr>
          <w:lang w:val="ru-RU"/>
        </w:rPr>
        <w:instrText>49533</w:instrText>
      </w:r>
      <w:r w:rsidR="00200BA1">
        <w:instrText>B</w:instrText>
      </w:r>
      <w:r w:rsidR="00200BA1" w:rsidRPr="00905341">
        <w:rPr>
          <w:lang w:val="ru-RU"/>
        </w:rPr>
        <w:instrText>3</w:instrText>
      </w:r>
      <w:r w:rsidR="00200BA1">
        <w:instrText>EC</w:instrText>
      </w:r>
      <w:r w:rsidR="00200BA1" w:rsidRPr="00905341">
        <w:rPr>
          <w:lang w:val="ru-RU"/>
        </w:rPr>
        <w:instrText>0</w:instrText>
      </w:r>
      <w:r w:rsidR="00200BA1">
        <w:instrText>F</w:instrText>
      </w:r>
      <w:r w:rsidR="00200BA1" w:rsidRPr="00905341">
        <w:rPr>
          <w:lang w:val="ru-RU"/>
        </w:rPr>
        <w:instrText>30</w:instrText>
      </w:r>
      <w:r w:rsidR="00200BA1">
        <w:instrText>C</w:instrText>
      </w:r>
      <w:r w:rsidR="00200BA1" w:rsidRPr="00905341">
        <w:rPr>
          <w:lang w:val="ru-RU"/>
        </w:rPr>
        <w:instrText>02</w:instrText>
      </w:r>
      <w:r w:rsidR="00200BA1">
        <w:instrText>A</w:instrText>
      </w:r>
      <w:r w:rsidR="00200BA1" w:rsidRPr="00905341">
        <w:rPr>
          <w:lang w:val="ru-RU"/>
        </w:rPr>
        <w:instrText>3</w:instrText>
      </w:r>
      <w:r w:rsidR="00200BA1">
        <w:instrText>NDP</w:instrText>
      </w:r>
      <w:r w:rsidR="00200BA1" w:rsidRPr="00905341">
        <w:rPr>
          <w:lang w:val="ru-RU"/>
        </w:rPr>
        <w:instrText>"</w:instrText>
      </w:r>
      <w:r w:rsidR="00200BA1">
        <w:fldChar w:fldCharType="separate"/>
      </w:r>
      <w:r w:rsidR="00092ED5" w:rsidRPr="005C59C4">
        <w:rPr>
          <w:rFonts w:ascii="Times New Roman" w:hAnsi="Times New Roman"/>
          <w:sz w:val="28"/>
          <w:szCs w:val="28"/>
          <w:lang w:val="ru-RU"/>
        </w:rPr>
        <w:t>пунктом 3.3 статьи 32</w:t>
      </w:r>
      <w:r w:rsidR="00200BA1">
        <w:fldChar w:fldCharType="end"/>
      </w:r>
      <w:r w:rsidR="00092ED5" w:rsidRPr="005C59C4">
        <w:rPr>
          <w:rFonts w:ascii="Times New Roman" w:hAnsi="Times New Roman"/>
          <w:sz w:val="28"/>
          <w:szCs w:val="28"/>
          <w:lang w:val="ru-RU"/>
        </w:rPr>
        <w:t xml:space="preserve"> Федерального закона от 12 января 1996 года </w:t>
      </w:r>
      <w:r w:rsidR="00092ED5" w:rsidRPr="005C59C4">
        <w:rPr>
          <w:rFonts w:ascii="Times New Roman" w:hAnsi="Times New Roman"/>
          <w:sz w:val="28"/>
          <w:szCs w:val="28"/>
        </w:rPr>
        <w:t>N</w:t>
      </w:r>
      <w:r w:rsidR="00092ED5" w:rsidRPr="005C59C4">
        <w:rPr>
          <w:rFonts w:ascii="Times New Roman" w:hAnsi="Times New Roman"/>
          <w:sz w:val="28"/>
          <w:szCs w:val="28"/>
          <w:lang w:val="ru-RU"/>
        </w:rPr>
        <w:t xml:space="preserve"> 7-ФЗ "О некоммерческих организациях" с учетом </w:t>
      </w:r>
      <w:r w:rsidR="00092ED5" w:rsidRPr="005C59C4">
        <w:rPr>
          <w:rFonts w:ascii="Times New Roman" w:hAnsi="Times New Roman"/>
          <w:sz w:val="28"/>
          <w:szCs w:val="28"/>
          <w:lang w:val="ru-RU"/>
        </w:rPr>
        <w:lastRenderedPageBreak/>
        <w:t>требований законодательства Российской Федерации о защите государственной тайны.</w:t>
      </w:r>
    </w:p>
    <w:p w:rsidR="007E538A" w:rsidRPr="007E538A" w:rsidRDefault="007E538A" w:rsidP="007E538A">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5</w:t>
      </w:r>
      <w:r w:rsidR="00092ED5" w:rsidRPr="005C59C4">
        <w:rPr>
          <w:rFonts w:ascii="Times New Roman" w:hAnsi="Times New Roman"/>
          <w:sz w:val="28"/>
          <w:szCs w:val="28"/>
          <w:lang w:val="ru-RU"/>
        </w:rPr>
        <w:t>.</w:t>
      </w:r>
      <w:r w:rsidR="003D1421" w:rsidRPr="005C59C4">
        <w:rPr>
          <w:rFonts w:ascii="Times New Roman" w:hAnsi="Times New Roman"/>
          <w:sz w:val="28"/>
          <w:szCs w:val="28"/>
          <w:lang w:val="ru-RU"/>
        </w:rPr>
        <w:t>5</w:t>
      </w:r>
      <w:r w:rsidR="00092ED5" w:rsidRPr="005C59C4">
        <w:rPr>
          <w:rFonts w:ascii="Times New Roman" w:hAnsi="Times New Roman"/>
          <w:sz w:val="28"/>
          <w:szCs w:val="28"/>
          <w:lang w:val="ru-RU"/>
        </w:rPr>
        <w:t>.</w:t>
      </w:r>
      <w:r>
        <w:rPr>
          <w:rFonts w:ascii="Times New Roman" w:hAnsi="Times New Roman"/>
          <w:sz w:val="28"/>
          <w:szCs w:val="28"/>
          <w:lang w:val="ru-RU"/>
        </w:rPr>
        <w:t xml:space="preserve"> Особые условия организации деятельности Учреждения</w:t>
      </w:r>
    </w:p>
    <w:p w:rsidR="007E538A" w:rsidRPr="007E538A" w:rsidRDefault="007E538A" w:rsidP="007E538A">
      <w:pPr>
        <w:ind w:firstLine="709"/>
        <w:jc w:val="both"/>
        <w:rPr>
          <w:rFonts w:ascii="Times New Roman" w:hAnsi="Times New Roman"/>
          <w:color w:val="000000"/>
          <w:sz w:val="28"/>
          <w:szCs w:val="28"/>
          <w:lang w:val="ru-RU"/>
        </w:rPr>
      </w:pPr>
      <w:r w:rsidRPr="007E538A">
        <w:rPr>
          <w:rFonts w:ascii="Times New Roman" w:hAnsi="Times New Roman"/>
          <w:sz w:val="28"/>
          <w:szCs w:val="28"/>
          <w:lang w:val="ru-RU"/>
        </w:rPr>
        <w:t xml:space="preserve">5.5.1. </w:t>
      </w:r>
      <w:r w:rsidRPr="007E538A">
        <w:rPr>
          <w:rFonts w:ascii="Times New Roman" w:hAnsi="Times New Roman"/>
          <w:color w:val="000000"/>
          <w:sz w:val="28"/>
          <w:szCs w:val="28"/>
          <w:lang w:val="ru-RU"/>
        </w:rPr>
        <w:t>Медицинское обслуживание</w:t>
      </w:r>
      <w:r w:rsidRPr="007E538A">
        <w:rPr>
          <w:rFonts w:ascii="Times New Roman" w:hAnsi="Times New Roman"/>
          <w:sz w:val="28"/>
          <w:szCs w:val="28"/>
          <w:lang w:val="ru-RU"/>
        </w:rPr>
        <w:t xml:space="preserve"> воспитанников и обучающихся</w:t>
      </w:r>
      <w:r w:rsidRPr="007E538A">
        <w:rPr>
          <w:rFonts w:ascii="Times New Roman" w:hAnsi="Times New Roman"/>
          <w:color w:val="000000"/>
          <w:sz w:val="28"/>
          <w:szCs w:val="28"/>
          <w:lang w:val="ru-RU"/>
        </w:rPr>
        <w:t xml:space="preserve"> в общеобразовательном учреждении обеспечивается работниками БУЗ </w:t>
      </w:r>
      <w:proofErr w:type="gramStart"/>
      <w:r w:rsidRPr="007E538A">
        <w:rPr>
          <w:rFonts w:ascii="Times New Roman" w:hAnsi="Times New Roman"/>
          <w:color w:val="000000"/>
          <w:sz w:val="28"/>
          <w:szCs w:val="28"/>
          <w:lang w:val="ru-RU"/>
        </w:rPr>
        <w:t>ВО</w:t>
      </w:r>
      <w:proofErr w:type="gramEnd"/>
      <w:r w:rsidRPr="007E538A">
        <w:rPr>
          <w:rFonts w:ascii="Times New Roman" w:hAnsi="Times New Roman"/>
          <w:color w:val="000000"/>
          <w:sz w:val="28"/>
          <w:szCs w:val="28"/>
          <w:lang w:val="ru-RU"/>
        </w:rPr>
        <w:t xml:space="preserve"> «Белозерская ЦРБ» на основании договора, заключенного между Учреждением и БУЗ ВО «Белозерская ЦРБ», который наряду с администрацией и педагогическими работниками несет ответственность за проведение лечебно-профилактических мероприятий, организацию противоэпидемического режима, оказание первой помощи ребенку в случае необходимости. </w:t>
      </w:r>
    </w:p>
    <w:p w:rsidR="007E538A" w:rsidRPr="007E538A" w:rsidRDefault="007E538A" w:rsidP="007E538A">
      <w:pPr>
        <w:ind w:firstLine="709"/>
        <w:jc w:val="both"/>
        <w:rPr>
          <w:rFonts w:ascii="Times New Roman" w:hAnsi="Times New Roman"/>
          <w:sz w:val="28"/>
          <w:szCs w:val="28"/>
          <w:lang w:val="ru-RU"/>
        </w:rPr>
      </w:pPr>
      <w:r w:rsidRPr="007E538A">
        <w:rPr>
          <w:rFonts w:ascii="Times New Roman" w:hAnsi="Times New Roman"/>
          <w:sz w:val="28"/>
          <w:szCs w:val="28"/>
          <w:lang w:val="ru-RU"/>
        </w:rPr>
        <w:t>Учреждение выделяет помещения для оказания медицинских услуг.</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 xml:space="preserve">Медицинские услуги в пределах функциональных обязанностей медицинского персонала </w:t>
      </w:r>
      <w:r w:rsidRPr="007E538A">
        <w:rPr>
          <w:rFonts w:ascii="Times New Roman" w:hAnsi="Times New Roman"/>
          <w:color w:val="000000"/>
          <w:sz w:val="28"/>
          <w:szCs w:val="28"/>
          <w:lang w:val="ru-RU"/>
        </w:rPr>
        <w:t xml:space="preserve">БУЗ </w:t>
      </w:r>
      <w:proofErr w:type="gramStart"/>
      <w:r w:rsidRPr="007E538A">
        <w:rPr>
          <w:rFonts w:ascii="Times New Roman" w:hAnsi="Times New Roman"/>
          <w:color w:val="000000"/>
          <w:sz w:val="28"/>
          <w:szCs w:val="28"/>
          <w:lang w:val="ru-RU"/>
        </w:rPr>
        <w:t>ВО</w:t>
      </w:r>
      <w:proofErr w:type="gramEnd"/>
      <w:r w:rsidRPr="007E538A">
        <w:rPr>
          <w:rFonts w:ascii="Times New Roman" w:hAnsi="Times New Roman"/>
          <w:color w:val="000000"/>
          <w:sz w:val="28"/>
          <w:szCs w:val="28"/>
          <w:lang w:val="ru-RU"/>
        </w:rPr>
        <w:t xml:space="preserve"> «Белозерская ЦРБ» </w:t>
      </w:r>
      <w:r w:rsidRPr="007E538A">
        <w:rPr>
          <w:rFonts w:ascii="Times New Roman" w:hAnsi="Times New Roman"/>
          <w:sz w:val="28"/>
          <w:szCs w:val="28"/>
          <w:lang w:val="ru-RU"/>
        </w:rPr>
        <w:t>оказываются бесплатно.</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5.5.2. Организация питания детей в Учреждении  осуществляется  Учреждением.</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Продукты питания приобретаются в организациях, предприятиях торговли при наличии документов, удостоверяющих качество продуктов.</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Учреждение обеспечивает гарантированное сбалансированное питание детей в соответствии с их возрастом и временем пребывания по установленным нормам.</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Питание в дошкольной группе четырёхразовое и осуществляется в соответствии с примерным меню.</w:t>
      </w:r>
    </w:p>
    <w:p w:rsidR="007E538A" w:rsidRPr="007E538A" w:rsidRDefault="007E538A" w:rsidP="007E538A">
      <w:pPr>
        <w:pStyle w:val="210"/>
        <w:ind w:firstLine="709"/>
        <w:rPr>
          <w:szCs w:val="28"/>
        </w:rPr>
      </w:pPr>
      <w:r w:rsidRPr="007E538A">
        <w:rPr>
          <w:szCs w:val="28"/>
        </w:rPr>
        <w:t>Школьники обеспечиваются гарантированным сбалансированным питанием в соответствии с санитарно – гигиеническими нормами. Администрацией</w:t>
      </w:r>
    </w:p>
    <w:p w:rsidR="007E538A" w:rsidRPr="00441427" w:rsidRDefault="007E538A" w:rsidP="007E538A">
      <w:pPr>
        <w:shd w:val="clear" w:color="auto" w:fill="FFFFFF"/>
        <w:ind w:firstLine="709"/>
        <w:jc w:val="both"/>
        <w:rPr>
          <w:rFonts w:ascii="Times New Roman" w:hAnsi="Times New Roman"/>
          <w:sz w:val="28"/>
          <w:szCs w:val="28"/>
          <w:lang w:val="ru-RU"/>
        </w:rPr>
      </w:pPr>
      <w:r w:rsidRPr="00441427">
        <w:rPr>
          <w:rFonts w:ascii="Times New Roman" w:hAnsi="Times New Roman"/>
          <w:sz w:val="28"/>
          <w:szCs w:val="28"/>
          <w:lang w:val="ru-RU"/>
        </w:rPr>
        <w:t>разрабатывается примерное десятидневное меню и утверждается директором учреждения.</w:t>
      </w:r>
    </w:p>
    <w:p w:rsidR="007E538A" w:rsidRPr="007E538A" w:rsidRDefault="007E538A" w:rsidP="007E538A">
      <w:pPr>
        <w:shd w:val="clear" w:color="auto" w:fill="FFFFFF"/>
        <w:ind w:firstLine="709"/>
        <w:jc w:val="both"/>
        <w:rPr>
          <w:rFonts w:ascii="Times New Roman" w:hAnsi="Times New Roman"/>
          <w:sz w:val="28"/>
          <w:szCs w:val="28"/>
          <w:lang w:val="ru-RU"/>
        </w:rPr>
      </w:pPr>
      <w:proofErr w:type="gramStart"/>
      <w:r w:rsidRPr="007E538A">
        <w:rPr>
          <w:rFonts w:ascii="Times New Roman" w:hAnsi="Times New Roman"/>
          <w:sz w:val="28"/>
          <w:szCs w:val="28"/>
          <w:lang w:val="ru-RU"/>
        </w:rPr>
        <w:t>Контроль за</w:t>
      </w:r>
      <w:proofErr w:type="gramEnd"/>
      <w:r w:rsidRPr="007E538A">
        <w:rPr>
          <w:rFonts w:ascii="Times New Roman" w:hAnsi="Times New Roman"/>
          <w:sz w:val="28"/>
          <w:szCs w:val="28"/>
          <w:lang w:val="ru-RU"/>
        </w:rPr>
        <w:t xml:space="preserve"> качеством питания, разнообразием блюд, вкусовыми качествами пищи возлагается на заведующего хозяйством; контроль за витаминизацией блюд, закладкой продуктов питания, кулинарной обработкой, выходом блюд, за санитарным состоянием пищеблока, правильностью хранения, соблюдением сроков реализации продуктов возлагается на повара и медицинского работника.</w:t>
      </w:r>
    </w:p>
    <w:p w:rsidR="007E538A" w:rsidRPr="007E538A" w:rsidRDefault="007E538A" w:rsidP="007E538A">
      <w:pPr>
        <w:shd w:val="clear" w:color="auto" w:fill="FFFFFF"/>
        <w:ind w:firstLine="709"/>
        <w:jc w:val="both"/>
        <w:rPr>
          <w:rFonts w:ascii="Times New Roman" w:hAnsi="Times New Roman"/>
          <w:sz w:val="28"/>
          <w:szCs w:val="28"/>
          <w:lang w:val="ru-RU"/>
        </w:rPr>
      </w:pPr>
      <w:r w:rsidRPr="007E538A">
        <w:rPr>
          <w:rFonts w:ascii="Times New Roman" w:hAnsi="Times New Roman"/>
          <w:sz w:val="28"/>
          <w:szCs w:val="28"/>
          <w:lang w:val="ru-RU"/>
        </w:rPr>
        <w:t xml:space="preserve">В Учреждении выделяется помещение для питания </w:t>
      </w:r>
      <w:proofErr w:type="gramStart"/>
      <w:r w:rsidRPr="007E538A">
        <w:rPr>
          <w:rFonts w:ascii="Times New Roman" w:hAnsi="Times New Roman"/>
          <w:sz w:val="28"/>
          <w:szCs w:val="28"/>
          <w:lang w:val="ru-RU"/>
        </w:rPr>
        <w:t>обучающихся</w:t>
      </w:r>
      <w:proofErr w:type="gramEnd"/>
      <w:r w:rsidRPr="007E538A">
        <w:rPr>
          <w:rFonts w:ascii="Times New Roman" w:hAnsi="Times New Roman"/>
          <w:sz w:val="28"/>
          <w:szCs w:val="28"/>
          <w:lang w:val="ru-RU"/>
        </w:rPr>
        <w:t>, а также помещения для хранения и приготовления пищи.</w:t>
      </w:r>
    </w:p>
    <w:p w:rsidR="00821D6A" w:rsidRDefault="007E538A" w:rsidP="00821D6A">
      <w:pPr>
        <w:pStyle w:val="af6"/>
        <w:ind w:firstLine="709"/>
        <w:rPr>
          <w:rFonts w:ascii="Times New Roman" w:hAnsi="Times New Roman"/>
          <w:sz w:val="28"/>
          <w:szCs w:val="28"/>
        </w:rPr>
      </w:pPr>
      <w:r w:rsidRPr="007E538A">
        <w:rPr>
          <w:rFonts w:ascii="Times New Roman" w:hAnsi="Times New Roman"/>
          <w:sz w:val="28"/>
          <w:szCs w:val="28"/>
        </w:rPr>
        <w:t>5.5.3. В каникулярное время Учреждение может открывать на своей базе в установленном порядке лагеря</w:t>
      </w:r>
      <w:r w:rsidR="00821D6A">
        <w:rPr>
          <w:rFonts w:ascii="Times New Roman" w:hAnsi="Times New Roman"/>
          <w:sz w:val="28"/>
          <w:szCs w:val="28"/>
        </w:rPr>
        <w:t xml:space="preserve"> с дневным пребыванием детей.</w:t>
      </w:r>
    </w:p>
    <w:p w:rsidR="00457411" w:rsidRPr="00457411" w:rsidRDefault="007E538A" w:rsidP="00821D6A">
      <w:pPr>
        <w:pStyle w:val="af6"/>
        <w:ind w:firstLine="709"/>
        <w:rPr>
          <w:rFonts w:ascii="Times New Roman" w:hAnsi="Times New Roman"/>
          <w:sz w:val="28"/>
          <w:szCs w:val="28"/>
        </w:rPr>
      </w:pPr>
      <w:r>
        <w:rPr>
          <w:rFonts w:ascii="Times New Roman" w:hAnsi="Times New Roman"/>
          <w:sz w:val="28"/>
          <w:szCs w:val="28"/>
        </w:rPr>
        <w:t>5.6.</w:t>
      </w:r>
      <w:r w:rsidR="00457411">
        <w:rPr>
          <w:rFonts w:ascii="Times New Roman" w:hAnsi="Times New Roman"/>
          <w:sz w:val="28"/>
          <w:szCs w:val="28"/>
        </w:rPr>
        <w:t>Локальные акты Учреждения.</w:t>
      </w:r>
    </w:p>
    <w:p w:rsidR="00457411" w:rsidRDefault="00457411" w:rsidP="00457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457411" w:rsidRDefault="00457411" w:rsidP="00457411">
      <w:pPr>
        <w:pStyle w:val="ConsPlusNormal"/>
        <w:ind w:hanging="360"/>
        <w:jc w:val="both"/>
        <w:rPr>
          <w:rFonts w:ascii="Times New Roman" w:hAnsi="Times New Roman" w:cs="Times New Roman"/>
          <w:sz w:val="28"/>
          <w:szCs w:val="28"/>
        </w:rPr>
      </w:pPr>
      <w:r>
        <w:rPr>
          <w:rFonts w:ascii="Times New Roman" w:hAnsi="Times New Roman" w:cs="Times New Roman"/>
          <w:sz w:val="28"/>
          <w:szCs w:val="28"/>
        </w:rPr>
        <w:t xml:space="preserve">     - правила приема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57411" w:rsidRDefault="00457411" w:rsidP="00457411">
      <w:pPr>
        <w:pStyle w:val="ConsPlusNormal"/>
        <w:ind w:hanging="360"/>
        <w:jc w:val="both"/>
        <w:rPr>
          <w:rFonts w:ascii="Times New Roman" w:hAnsi="Times New Roman" w:cs="Times New Roman"/>
          <w:sz w:val="28"/>
          <w:szCs w:val="28"/>
        </w:rPr>
      </w:pPr>
      <w:r>
        <w:rPr>
          <w:rFonts w:ascii="Times New Roman" w:hAnsi="Times New Roman" w:cs="Times New Roman"/>
          <w:sz w:val="28"/>
          <w:szCs w:val="28"/>
        </w:rPr>
        <w:t xml:space="preserve">     - режим занятий;</w:t>
      </w:r>
    </w:p>
    <w:p w:rsidR="00457411" w:rsidRDefault="00457411" w:rsidP="00457411">
      <w:pPr>
        <w:pStyle w:val="ConsPlusNormal"/>
        <w:ind w:hanging="360"/>
        <w:rPr>
          <w:rFonts w:ascii="Times New Roman" w:hAnsi="Times New Roman" w:cs="Times New Roman"/>
          <w:sz w:val="28"/>
          <w:szCs w:val="28"/>
        </w:rPr>
      </w:pPr>
      <w:r>
        <w:rPr>
          <w:rFonts w:ascii="Times New Roman" w:hAnsi="Times New Roman" w:cs="Times New Roman"/>
          <w:sz w:val="28"/>
          <w:szCs w:val="28"/>
        </w:rPr>
        <w:t xml:space="preserve">     - формы, периодичность и порядок текущего контроля успеваемости и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57411" w:rsidRDefault="00457411" w:rsidP="00457411">
      <w:pPr>
        <w:pStyle w:val="ConsPlusNormal"/>
        <w:ind w:hanging="360"/>
        <w:jc w:val="both"/>
        <w:rPr>
          <w:rFonts w:ascii="Times New Roman" w:hAnsi="Times New Roman" w:cs="Times New Roman"/>
          <w:sz w:val="28"/>
          <w:szCs w:val="28"/>
        </w:rPr>
      </w:pPr>
      <w:r>
        <w:rPr>
          <w:rFonts w:ascii="Times New Roman" w:hAnsi="Times New Roman" w:cs="Times New Roman"/>
          <w:sz w:val="28"/>
          <w:szCs w:val="28"/>
        </w:rPr>
        <w:t xml:space="preserve">     - порядок и основания перевода, отчисления и восстановления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57411" w:rsidRDefault="00457411" w:rsidP="00457411">
      <w:pPr>
        <w:pStyle w:val="ConsPlusNormal"/>
        <w:ind w:hanging="360"/>
        <w:jc w:val="both"/>
        <w:rPr>
          <w:rFonts w:ascii="Times New Roman" w:hAnsi="Times New Roman" w:cs="Times New Roman"/>
          <w:sz w:val="28"/>
          <w:szCs w:val="28"/>
        </w:rPr>
      </w:pPr>
      <w:r>
        <w:rPr>
          <w:rFonts w:ascii="Times New Roman" w:hAnsi="Times New Roman" w:cs="Times New Roman"/>
          <w:sz w:val="28"/>
          <w:szCs w:val="28"/>
        </w:rPr>
        <w:t xml:space="preserve">    - порядок оформления возникновения, приостановления и прекращения </w:t>
      </w:r>
      <w:r>
        <w:rPr>
          <w:rFonts w:ascii="Times New Roman" w:hAnsi="Times New Roman" w:cs="Times New Roman"/>
          <w:sz w:val="28"/>
          <w:szCs w:val="28"/>
        </w:rPr>
        <w:lastRenderedPageBreak/>
        <w:t>отношений между Учреждением и обучающимися и (или) родителями (законными представителями) несовершеннолетних обучающихся.</w:t>
      </w:r>
    </w:p>
    <w:p w:rsidR="00457411" w:rsidRDefault="00457411" w:rsidP="00457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 принятии локальных нормативных актов, затрагивающих права обучающихся и работников Учреждения, учитывается мнение </w:t>
      </w:r>
      <w:r>
        <w:rPr>
          <w:rFonts w:ascii="Times New Roman" w:hAnsi="Times New Roman" w:cs="Times New Roman"/>
          <w:i/>
          <w:sz w:val="28"/>
          <w:szCs w:val="28"/>
        </w:rPr>
        <w:t xml:space="preserve"> советов родителей, </w:t>
      </w:r>
      <w:r>
        <w:rPr>
          <w:rFonts w:ascii="Times New Roman" w:hAnsi="Times New Roman" w:cs="Times New Roman"/>
          <w:sz w:val="28"/>
          <w:szCs w:val="28"/>
        </w:rPr>
        <w:t>а также в порядке и в случаях, которые предусмотрены трудовым законодательством, представительных органов работников.</w:t>
      </w:r>
    </w:p>
    <w:p w:rsidR="00457411" w:rsidRDefault="00457411" w:rsidP="00457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Локальные акты Учреждения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457411" w:rsidRDefault="00457411" w:rsidP="00457411">
      <w:pPr>
        <w:pStyle w:val="ConsPlusNormal"/>
        <w:ind w:firstLine="0"/>
        <w:jc w:val="both"/>
        <w:rPr>
          <w:sz w:val="28"/>
          <w:szCs w:val="28"/>
        </w:rPr>
      </w:pPr>
      <w:r>
        <w:rPr>
          <w:rFonts w:ascii="Times New Roman" w:hAnsi="Times New Roman" w:cs="Times New Roman"/>
          <w:sz w:val="28"/>
          <w:szCs w:val="28"/>
        </w:rPr>
        <w:t>Локальные нормативные акты, регламентирующие организацию образовательного процесса, утверждаются Директором Учреждения после одобрения Педагогическим советом Учреждения и Советом Учреждения.</w:t>
      </w:r>
    </w:p>
    <w:p w:rsidR="00457411" w:rsidRDefault="00457411" w:rsidP="00457411">
      <w:pPr>
        <w:pStyle w:val="af4"/>
        <w:shd w:val="clear" w:color="auto" w:fill="FFFFFF"/>
        <w:rPr>
          <w:szCs w:val="28"/>
        </w:rPr>
      </w:pPr>
      <w:r>
        <w:rPr>
          <w:szCs w:val="28"/>
        </w:rPr>
        <w:t xml:space="preserve">5.7. Учреждение проходит государственную аккредитацию в целях подтверждения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Государственная аккредитация осуществляется в соответствии с </w:t>
      </w:r>
      <w:hyperlink r:id="rId10" w:anchor="p34" w:history="1">
        <w:r w:rsidRPr="00821D6A">
          <w:rPr>
            <w:rStyle w:val="af8"/>
            <w:color w:val="auto"/>
            <w:szCs w:val="28"/>
            <w:u w:val="none"/>
          </w:rPr>
          <w:t>Положение</w:t>
        </w:r>
      </w:hyperlink>
      <w:proofErr w:type="gramStart"/>
      <w:r w:rsidRPr="00821D6A">
        <w:rPr>
          <w:szCs w:val="28"/>
        </w:rPr>
        <w:t>м</w:t>
      </w:r>
      <w:proofErr w:type="gramEnd"/>
      <w:r>
        <w:rPr>
          <w:szCs w:val="28"/>
        </w:rPr>
        <w:t xml:space="preserve"> о государственной аккредитации образовательных учреждений и научных организаций.</w:t>
      </w:r>
    </w:p>
    <w:p w:rsidR="00457411" w:rsidRDefault="00457411" w:rsidP="00457411">
      <w:pPr>
        <w:pStyle w:val="af4"/>
        <w:shd w:val="clear" w:color="auto" w:fill="FFFFFF"/>
        <w:rPr>
          <w:szCs w:val="28"/>
        </w:rPr>
      </w:pPr>
      <w:r>
        <w:rPr>
          <w:szCs w:val="28"/>
        </w:rPr>
        <w:t xml:space="preserve">5.7 Учреждение формирует открытые и </w:t>
      </w:r>
      <w:proofErr w:type="gramStart"/>
      <w:r>
        <w:rPr>
          <w:szCs w:val="28"/>
        </w:rPr>
        <w:t>общедоступные информационные ресурсы, содержащие информацию о своей деятельности и обеспечивает</w:t>
      </w:r>
      <w:proofErr w:type="gramEnd"/>
      <w:r>
        <w:rPr>
          <w:szCs w:val="28"/>
        </w:rPr>
        <w:t xml:space="preserve">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rsidR="00A925D3" w:rsidRDefault="00457411" w:rsidP="00A925D3">
      <w:pPr>
        <w:pStyle w:val="af4"/>
        <w:shd w:val="clear" w:color="auto" w:fill="FFFFFF"/>
        <w:rPr>
          <w:spacing w:val="-1"/>
          <w:szCs w:val="28"/>
        </w:rPr>
      </w:pPr>
      <w:r>
        <w:rPr>
          <w:szCs w:val="28"/>
        </w:rPr>
        <w:t>5.8. В Учреждении не допускаются создание и деятельность политических партий, религиозных организаций (объединений)</w:t>
      </w:r>
      <w:r>
        <w:rPr>
          <w:spacing w:val="-1"/>
          <w:szCs w:val="28"/>
        </w:rPr>
        <w:t>.</w:t>
      </w:r>
    </w:p>
    <w:p w:rsidR="00092ED5" w:rsidRPr="005C59C4" w:rsidRDefault="00A925D3" w:rsidP="00A925D3">
      <w:pPr>
        <w:pStyle w:val="af4"/>
        <w:shd w:val="clear" w:color="auto" w:fill="FFFFFF"/>
        <w:rPr>
          <w:szCs w:val="28"/>
        </w:rPr>
      </w:pPr>
      <w:r>
        <w:rPr>
          <w:spacing w:val="-1"/>
          <w:szCs w:val="28"/>
        </w:rPr>
        <w:t>5.9.</w:t>
      </w:r>
      <w:r w:rsidR="00092ED5" w:rsidRPr="005C59C4">
        <w:rPr>
          <w:szCs w:val="28"/>
        </w:rPr>
        <w:t xml:space="preserve"> </w:t>
      </w:r>
      <w:proofErr w:type="gramStart"/>
      <w:r w:rsidR="00092ED5" w:rsidRPr="005C59C4">
        <w:rPr>
          <w:szCs w:val="28"/>
        </w:rPr>
        <w:t>Контроль за</w:t>
      </w:r>
      <w:proofErr w:type="gramEnd"/>
      <w:r w:rsidR="00092ED5" w:rsidRPr="005C59C4">
        <w:rPr>
          <w:szCs w:val="28"/>
        </w:rPr>
        <w:t xml:space="preserve"> деятельностью Учреждения осуществляется учредителем и органом по управлению имуществом </w:t>
      </w:r>
      <w:r w:rsidR="003D1421" w:rsidRPr="005C59C4">
        <w:rPr>
          <w:szCs w:val="28"/>
        </w:rPr>
        <w:t xml:space="preserve">района </w:t>
      </w:r>
      <w:r w:rsidR="00092ED5" w:rsidRPr="005C59C4">
        <w:rPr>
          <w:szCs w:val="28"/>
        </w:rPr>
        <w:t xml:space="preserve">и в пределах их компетенции в порядке, определенном </w:t>
      </w:r>
      <w:r w:rsidR="003D1421" w:rsidRPr="005C59C4">
        <w:rPr>
          <w:szCs w:val="28"/>
        </w:rPr>
        <w:t>администрацией Белозерского муниципального района</w:t>
      </w:r>
      <w:r w:rsidR="00092ED5" w:rsidRPr="005C59C4">
        <w:rPr>
          <w:szCs w:val="28"/>
        </w:rPr>
        <w:t>.</w:t>
      </w:r>
    </w:p>
    <w:p w:rsidR="00092ED5" w:rsidRPr="005C59C4" w:rsidRDefault="00092ED5" w:rsidP="00F449CE">
      <w:pPr>
        <w:autoSpaceDE w:val="0"/>
        <w:autoSpaceDN w:val="0"/>
        <w:adjustRightInd w:val="0"/>
        <w:jc w:val="both"/>
        <w:rPr>
          <w:rFonts w:ascii="Times New Roman" w:hAnsi="Times New Roman"/>
          <w:sz w:val="28"/>
          <w:szCs w:val="28"/>
          <w:lang w:val="ru-RU"/>
        </w:rPr>
      </w:pPr>
    </w:p>
    <w:p w:rsidR="005C59C4" w:rsidRDefault="005C59C4" w:rsidP="005C59C4">
      <w:pPr>
        <w:autoSpaceDE w:val="0"/>
        <w:ind w:firstLine="709"/>
        <w:jc w:val="center"/>
        <w:rPr>
          <w:rFonts w:ascii="Times New Roman" w:hAnsi="Times New Roman"/>
          <w:bCs/>
          <w:color w:val="000000"/>
          <w:sz w:val="28"/>
          <w:szCs w:val="28"/>
          <w:lang w:val="ru-RU"/>
        </w:rPr>
      </w:pPr>
      <w:r w:rsidRPr="00391942">
        <w:rPr>
          <w:rFonts w:ascii="Times New Roman" w:hAnsi="Times New Roman"/>
          <w:bCs/>
          <w:color w:val="000000"/>
          <w:sz w:val="28"/>
          <w:szCs w:val="28"/>
        </w:rPr>
        <w:t>VI</w:t>
      </w:r>
      <w:r w:rsidRPr="00391942">
        <w:rPr>
          <w:rFonts w:ascii="Times New Roman" w:hAnsi="Times New Roman"/>
          <w:bCs/>
          <w:color w:val="000000"/>
          <w:sz w:val="28"/>
          <w:szCs w:val="28"/>
          <w:lang w:val="ru-RU"/>
        </w:rPr>
        <w:t xml:space="preserve">. </w:t>
      </w:r>
      <w:r w:rsidR="00391942">
        <w:rPr>
          <w:rFonts w:ascii="Times New Roman" w:hAnsi="Times New Roman"/>
          <w:bCs/>
          <w:color w:val="000000"/>
          <w:sz w:val="28"/>
          <w:szCs w:val="28"/>
          <w:lang w:val="ru-RU"/>
        </w:rPr>
        <w:t>Права и обязанности участников образовательных отношений.</w:t>
      </w:r>
    </w:p>
    <w:p w:rsidR="00391942" w:rsidRPr="00391942" w:rsidRDefault="00391942" w:rsidP="005C59C4">
      <w:pPr>
        <w:autoSpaceDE w:val="0"/>
        <w:ind w:firstLine="709"/>
        <w:jc w:val="center"/>
        <w:rPr>
          <w:rFonts w:ascii="Times New Roman" w:hAnsi="Times New Roman"/>
          <w:bCs/>
          <w:color w:val="000000"/>
          <w:sz w:val="28"/>
          <w:szCs w:val="28"/>
          <w:lang w:val="ru-RU"/>
        </w:rPr>
      </w:pPr>
    </w:p>
    <w:p w:rsidR="00391942" w:rsidRPr="00391942" w:rsidRDefault="00391942" w:rsidP="001312F8">
      <w:pPr>
        <w:ind w:firstLine="709"/>
        <w:jc w:val="both"/>
        <w:rPr>
          <w:rFonts w:ascii="Times New Roman" w:hAnsi="Times New Roman"/>
          <w:sz w:val="28"/>
          <w:szCs w:val="28"/>
          <w:lang w:val="ru-RU"/>
        </w:rPr>
      </w:pPr>
      <w:r w:rsidRPr="00391942">
        <w:rPr>
          <w:rFonts w:ascii="Times New Roman" w:hAnsi="Times New Roman"/>
          <w:sz w:val="28"/>
          <w:szCs w:val="28"/>
          <w:lang w:val="ru-RU"/>
        </w:rPr>
        <w:t>6.1. К участникам образовательных отношений относятся обучающиеся, их родители (законные представители), педагогические работники, иные работники Учреждения.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6.2. </w:t>
      </w:r>
      <w:proofErr w:type="gramStart"/>
      <w:r w:rsidRPr="00391942">
        <w:rPr>
          <w:rFonts w:ascii="Times New Roman" w:hAnsi="Times New Roman"/>
          <w:sz w:val="28"/>
          <w:szCs w:val="28"/>
          <w:lang w:val="ru-RU"/>
        </w:rPr>
        <w:t>Обучающимся</w:t>
      </w:r>
      <w:proofErr w:type="gramEnd"/>
      <w:r w:rsidRPr="00391942">
        <w:rPr>
          <w:rFonts w:ascii="Times New Roman" w:hAnsi="Times New Roman"/>
          <w:sz w:val="28"/>
          <w:szCs w:val="28"/>
          <w:lang w:val="ru-RU"/>
        </w:rPr>
        <w:t xml:space="preserve"> предоставляются академические права на:</w:t>
      </w:r>
    </w:p>
    <w:p w:rsidR="00391942" w:rsidRDefault="001312F8"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391942" w:rsidRPr="00391942">
        <w:rPr>
          <w:rFonts w:ascii="Times New Roman" w:hAnsi="Times New Roman"/>
          <w:sz w:val="28"/>
          <w:szCs w:val="28"/>
          <w:lang w:val="ru-RU"/>
        </w:rPr>
        <w:t>на выбор организации, осуществляющей образовательную деятельность, и формы получения образования;</w:t>
      </w:r>
    </w:p>
    <w:p w:rsidR="0079292C" w:rsidRPr="0079292C" w:rsidRDefault="0079292C"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79292C">
        <w:rPr>
          <w:rFonts w:ascii="Times New Roman" w:hAnsi="Times New Roman"/>
          <w:sz w:val="28"/>
          <w:szCs w:val="28"/>
          <w:lang w:val="ru-RU"/>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9292C">
        <w:rPr>
          <w:rFonts w:ascii="Times New Roman" w:hAnsi="Times New Roman"/>
          <w:sz w:val="28"/>
          <w:szCs w:val="28"/>
          <w:lang w:val="ru-RU"/>
        </w:rPr>
        <w:t>психолого-медико-педагогической</w:t>
      </w:r>
      <w:proofErr w:type="spellEnd"/>
      <w:r w:rsidRPr="0079292C">
        <w:rPr>
          <w:rFonts w:ascii="Times New Roman" w:hAnsi="Times New Roman"/>
          <w:sz w:val="28"/>
          <w:szCs w:val="28"/>
          <w:lang w:val="ru-RU"/>
        </w:rPr>
        <w:t xml:space="preserve"> коррекции;</w:t>
      </w:r>
    </w:p>
    <w:p w:rsidR="00391942" w:rsidRPr="00391942" w:rsidRDefault="001312F8" w:rsidP="001312F8">
      <w:pPr>
        <w:autoSpaceDE w:val="0"/>
        <w:ind w:firstLine="709"/>
        <w:jc w:val="both"/>
        <w:rPr>
          <w:rFonts w:ascii="Times New Roman" w:hAnsi="Times New Roman"/>
          <w:sz w:val="28"/>
          <w:szCs w:val="28"/>
          <w:lang w:val="ru-RU"/>
        </w:rPr>
      </w:pPr>
      <w:bookmarkStart w:id="4" w:name="251"/>
      <w:bookmarkStart w:id="5" w:name="249"/>
      <w:bookmarkEnd w:id="4"/>
      <w:bookmarkEnd w:id="5"/>
      <w:r>
        <w:rPr>
          <w:rFonts w:ascii="Times New Roman" w:hAnsi="Times New Roman"/>
          <w:sz w:val="28"/>
          <w:szCs w:val="28"/>
          <w:lang w:val="ru-RU"/>
        </w:rPr>
        <w:t xml:space="preserve">– </w:t>
      </w:r>
      <w:proofErr w:type="gramStart"/>
      <w:r w:rsidR="00391942" w:rsidRPr="00391942">
        <w:rPr>
          <w:rFonts w:ascii="Times New Roman" w:hAnsi="Times New Roman"/>
          <w:sz w:val="28"/>
          <w:szCs w:val="28"/>
          <w:lang w:val="ru-RU"/>
        </w:rPr>
        <w:t>обучение</w:t>
      </w:r>
      <w:proofErr w:type="gramEnd"/>
      <w:r w:rsidR="00391942" w:rsidRPr="00391942">
        <w:rPr>
          <w:rFonts w:ascii="Times New Roman" w:hAnsi="Times New Roman"/>
          <w:sz w:val="28"/>
          <w:szCs w:val="28"/>
          <w:lang w:val="ru-RU"/>
        </w:rP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391942" w:rsidRPr="00391942" w:rsidRDefault="001312F8" w:rsidP="001312F8">
      <w:pPr>
        <w:autoSpaceDE w:val="0"/>
        <w:ind w:firstLine="709"/>
        <w:jc w:val="both"/>
        <w:rPr>
          <w:rFonts w:ascii="Times New Roman" w:hAnsi="Times New Roman"/>
          <w:sz w:val="28"/>
          <w:szCs w:val="28"/>
          <w:lang w:val="ru-RU"/>
        </w:rPr>
      </w:pPr>
      <w:bookmarkStart w:id="6" w:name="253"/>
      <w:bookmarkEnd w:id="6"/>
      <w:r>
        <w:rPr>
          <w:rFonts w:ascii="Times New Roman" w:hAnsi="Times New Roman"/>
          <w:sz w:val="28"/>
          <w:szCs w:val="28"/>
          <w:lang w:val="ru-RU"/>
        </w:rPr>
        <w:t xml:space="preserve">– </w:t>
      </w:r>
      <w:r w:rsidR="00391942" w:rsidRPr="00391942">
        <w:rPr>
          <w:rFonts w:ascii="Times New Roman" w:hAnsi="Times New Roman"/>
          <w:sz w:val="28"/>
          <w:szCs w:val="28"/>
          <w:lang w:val="ru-RU"/>
        </w:rPr>
        <w:t xml:space="preserve">освоение наряду с учебными предметами, курсами, дисциплинами (модулями) по осваиваемой образовательной программе любых других </w:t>
      </w:r>
      <w:r w:rsidR="00391942" w:rsidRPr="00391942">
        <w:rPr>
          <w:rFonts w:ascii="Times New Roman" w:hAnsi="Times New Roman"/>
          <w:sz w:val="28"/>
          <w:szCs w:val="28"/>
          <w:lang w:val="ru-RU"/>
        </w:rPr>
        <w:lastRenderedPageBreak/>
        <w:t>учебных предметов, курсов, дисциплин (модулей), преподаваемых в Учреждении, в установленном им порядке;</w:t>
      </w:r>
    </w:p>
    <w:p w:rsidR="00391942" w:rsidRPr="00391942" w:rsidRDefault="001312F8" w:rsidP="001312F8">
      <w:pPr>
        <w:autoSpaceDE w:val="0"/>
        <w:ind w:firstLine="709"/>
        <w:jc w:val="both"/>
        <w:rPr>
          <w:rFonts w:ascii="Times New Roman" w:hAnsi="Times New Roman"/>
          <w:sz w:val="28"/>
          <w:szCs w:val="28"/>
          <w:lang w:val="ru-RU"/>
        </w:rPr>
      </w:pPr>
      <w:bookmarkStart w:id="7" w:name="259"/>
      <w:bookmarkStart w:id="8" w:name="257"/>
      <w:bookmarkStart w:id="9" w:name="255"/>
      <w:bookmarkEnd w:id="7"/>
      <w:bookmarkEnd w:id="8"/>
      <w:bookmarkEnd w:id="9"/>
      <w:r>
        <w:rPr>
          <w:rFonts w:ascii="Times New Roman" w:hAnsi="Times New Roman"/>
          <w:sz w:val="28"/>
          <w:szCs w:val="28"/>
          <w:lang w:val="ru-RU"/>
        </w:rPr>
        <w:t xml:space="preserve">– </w:t>
      </w:r>
      <w:r w:rsidR="00391942" w:rsidRPr="00391942">
        <w:rPr>
          <w:rFonts w:ascii="Times New Roman" w:hAnsi="Times New Roman"/>
          <w:sz w:val="28"/>
          <w:szCs w:val="28"/>
          <w:lang w:val="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391942" w:rsidRPr="00391942" w:rsidRDefault="001312F8" w:rsidP="001312F8">
      <w:pPr>
        <w:autoSpaceDE w:val="0"/>
        <w:ind w:firstLine="709"/>
        <w:jc w:val="both"/>
        <w:rPr>
          <w:rFonts w:ascii="Times New Roman" w:hAnsi="Times New Roman"/>
          <w:sz w:val="28"/>
          <w:szCs w:val="28"/>
          <w:lang w:val="ru-RU"/>
        </w:rPr>
      </w:pPr>
      <w:bookmarkStart w:id="10" w:name="261"/>
      <w:bookmarkEnd w:id="10"/>
      <w:r>
        <w:rPr>
          <w:rFonts w:ascii="Times New Roman" w:hAnsi="Times New Roman"/>
          <w:sz w:val="28"/>
          <w:szCs w:val="28"/>
          <w:lang w:val="ru-RU"/>
        </w:rPr>
        <w:t>–</w:t>
      </w:r>
      <w:r w:rsidR="00391942" w:rsidRPr="00391942">
        <w:rPr>
          <w:rFonts w:ascii="Times New Roman" w:hAnsi="Times New Roman"/>
          <w:sz w:val="28"/>
          <w:szCs w:val="28"/>
          <w:lang w:val="ru-RU"/>
        </w:rPr>
        <w:t xml:space="preserve"> свободу совести, информации, свободное выражение собственных взглядов и убеждений;</w:t>
      </w:r>
    </w:p>
    <w:p w:rsidR="00391942" w:rsidRPr="00391942" w:rsidRDefault="001312F8" w:rsidP="001312F8">
      <w:pPr>
        <w:autoSpaceDE w:val="0"/>
        <w:ind w:firstLine="709"/>
        <w:jc w:val="both"/>
        <w:rPr>
          <w:rFonts w:ascii="Times New Roman" w:hAnsi="Times New Roman"/>
          <w:sz w:val="28"/>
          <w:szCs w:val="28"/>
          <w:lang w:val="ru-RU"/>
        </w:rPr>
      </w:pPr>
      <w:bookmarkStart w:id="11" w:name="263"/>
      <w:bookmarkEnd w:id="11"/>
      <w:r>
        <w:rPr>
          <w:rFonts w:ascii="Times New Roman" w:hAnsi="Times New Roman"/>
          <w:sz w:val="28"/>
          <w:szCs w:val="28"/>
          <w:lang w:val="ru-RU"/>
        </w:rPr>
        <w:t xml:space="preserve">– </w:t>
      </w:r>
      <w:r w:rsidR="00391942" w:rsidRPr="00391942">
        <w:rPr>
          <w:rFonts w:ascii="Times New Roman" w:hAnsi="Times New Roman"/>
          <w:sz w:val="28"/>
          <w:szCs w:val="28"/>
          <w:lang w:val="ru-RU"/>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91942" w:rsidRPr="00391942" w:rsidRDefault="001312F8" w:rsidP="001312F8">
      <w:pPr>
        <w:autoSpaceDE w:val="0"/>
        <w:ind w:firstLine="709"/>
        <w:jc w:val="both"/>
        <w:rPr>
          <w:rFonts w:ascii="Times New Roman" w:hAnsi="Times New Roman"/>
          <w:sz w:val="28"/>
          <w:szCs w:val="28"/>
          <w:lang w:val="ru-RU"/>
        </w:rPr>
      </w:pPr>
      <w:bookmarkStart w:id="12" w:name="265"/>
      <w:bookmarkEnd w:id="12"/>
      <w:r>
        <w:rPr>
          <w:rFonts w:ascii="Times New Roman" w:hAnsi="Times New Roman"/>
          <w:sz w:val="28"/>
          <w:szCs w:val="28"/>
          <w:lang w:val="ru-RU"/>
        </w:rPr>
        <w:t xml:space="preserve">– </w:t>
      </w:r>
      <w:r w:rsidR="00391942" w:rsidRPr="00391942">
        <w:rPr>
          <w:rFonts w:ascii="Times New Roman" w:hAnsi="Times New Roman"/>
          <w:sz w:val="28"/>
          <w:szCs w:val="28"/>
          <w:lang w:val="ru-RU"/>
        </w:rPr>
        <w:t>перевод для получения образования по другой форме обучения в порядке, установленном законодательством об образовании;</w:t>
      </w:r>
    </w:p>
    <w:p w:rsidR="00391942" w:rsidRPr="00391942" w:rsidRDefault="001312F8" w:rsidP="001312F8">
      <w:pPr>
        <w:autoSpaceDE w:val="0"/>
        <w:ind w:firstLine="709"/>
        <w:jc w:val="both"/>
        <w:rPr>
          <w:rFonts w:ascii="Times New Roman" w:hAnsi="Times New Roman"/>
          <w:sz w:val="28"/>
          <w:szCs w:val="28"/>
          <w:lang w:val="ru-RU"/>
        </w:rPr>
      </w:pPr>
      <w:bookmarkStart w:id="13" w:name="267"/>
      <w:bookmarkEnd w:id="13"/>
      <w:r>
        <w:rPr>
          <w:rFonts w:ascii="Times New Roman" w:hAnsi="Times New Roman"/>
          <w:sz w:val="28"/>
          <w:szCs w:val="28"/>
          <w:lang w:val="ru-RU"/>
        </w:rPr>
        <w:t xml:space="preserve">– </w:t>
      </w:r>
      <w:r w:rsidR="00391942" w:rsidRPr="00391942">
        <w:rPr>
          <w:rFonts w:ascii="Times New Roman" w:hAnsi="Times New Roman"/>
          <w:sz w:val="28"/>
          <w:szCs w:val="28"/>
          <w:lang w:val="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942" w:rsidRPr="00391942" w:rsidRDefault="001312F8" w:rsidP="001312F8">
      <w:pPr>
        <w:autoSpaceDE w:val="0"/>
        <w:ind w:firstLine="709"/>
        <w:jc w:val="both"/>
        <w:rPr>
          <w:rFonts w:ascii="Times New Roman" w:hAnsi="Times New Roman"/>
          <w:sz w:val="28"/>
          <w:szCs w:val="28"/>
          <w:lang w:val="ru-RU"/>
        </w:rPr>
      </w:pPr>
      <w:bookmarkStart w:id="14" w:name="269"/>
      <w:bookmarkEnd w:id="14"/>
      <w:r>
        <w:rPr>
          <w:rFonts w:ascii="Times New Roman" w:hAnsi="Times New Roman"/>
          <w:sz w:val="28"/>
          <w:szCs w:val="28"/>
          <w:lang w:val="ru-RU"/>
        </w:rPr>
        <w:t>–</w:t>
      </w:r>
      <w:r w:rsidR="00391942" w:rsidRPr="00391942">
        <w:rPr>
          <w:rFonts w:ascii="Times New Roman" w:hAnsi="Times New Roman"/>
          <w:sz w:val="28"/>
          <w:szCs w:val="28"/>
          <w:lang w:val="ru-RU"/>
        </w:rPr>
        <w:t xml:space="preserve"> участие в управлении Учреждением в установленном им порядке;</w:t>
      </w:r>
    </w:p>
    <w:p w:rsidR="00391942" w:rsidRPr="00391942" w:rsidRDefault="001312F8" w:rsidP="001312F8">
      <w:pPr>
        <w:autoSpaceDE w:val="0"/>
        <w:ind w:firstLine="709"/>
        <w:jc w:val="both"/>
        <w:rPr>
          <w:rFonts w:ascii="Times New Roman" w:hAnsi="Times New Roman"/>
          <w:sz w:val="28"/>
          <w:szCs w:val="28"/>
          <w:lang w:val="ru-RU"/>
        </w:rPr>
      </w:pPr>
      <w:bookmarkStart w:id="15" w:name="271"/>
      <w:bookmarkEnd w:id="15"/>
      <w:r>
        <w:rPr>
          <w:rFonts w:ascii="Times New Roman" w:hAnsi="Times New Roman"/>
          <w:sz w:val="28"/>
          <w:szCs w:val="28"/>
          <w:lang w:val="ru-RU"/>
        </w:rPr>
        <w:t>–</w:t>
      </w:r>
      <w:r w:rsidR="00391942" w:rsidRPr="00391942">
        <w:rPr>
          <w:rFonts w:ascii="Times New Roman" w:hAnsi="Times New Roman"/>
          <w:sz w:val="28"/>
          <w:szCs w:val="28"/>
          <w:lang w:val="ru-RU"/>
        </w:rPr>
        <w:t xml:space="preserve"> 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bookmarkStart w:id="16" w:name="273"/>
      <w:bookmarkEnd w:id="16"/>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обжалование актов образовательной организации в установленном законодательством Российской Федерации порядке;</w:t>
      </w:r>
    </w:p>
    <w:p w:rsidR="00391942" w:rsidRPr="00391942" w:rsidRDefault="001312F8"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w:t>
      </w:r>
      <w:r w:rsidR="00391942" w:rsidRPr="00391942">
        <w:rPr>
          <w:rFonts w:ascii="Times New Roman" w:hAnsi="Times New Roman"/>
          <w:sz w:val="28"/>
          <w:szCs w:val="28"/>
          <w:lang w:val="ru-RU"/>
        </w:rPr>
        <w:t xml:space="preserve"> бесплатное пользование библиотечно-информационными ресурсами, учебной, производственной, научной базой;</w:t>
      </w:r>
    </w:p>
    <w:p w:rsidR="00391942" w:rsidRPr="00391942" w:rsidRDefault="001312F8" w:rsidP="001312F8">
      <w:pPr>
        <w:autoSpaceDE w:val="0"/>
        <w:ind w:firstLine="709"/>
        <w:jc w:val="both"/>
        <w:rPr>
          <w:rFonts w:ascii="Times New Roman" w:hAnsi="Times New Roman"/>
          <w:sz w:val="28"/>
          <w:szCs w:val="28"/>
          <w:lang w:val="ru-RU"/>
        </w:rPr>
      </w:pPr>
      <w:bookmarkStart w:id="17" w:name="277"/>
      <w:bookmarkStart w:id="18" w:name="275"/>
      <w:bookmarkEnd w:id="17"/>
      <w:bookmarkEnd w:id="18"/>
      <w:r>
        <w:rPr>
          <w:rFonts w:ascii="Times New Roman" w:hAnsi="Times New Roman"/>
          <w:sz w:val="28"/>
          <w:szCs w:val="28"/>
          <w:lang w:val="ru-RU"/>
        </w:rPr>
        <w:t>-</w:t>
      </w:r>
      <w:r w:rsidR="00391942" w:rsidRPr="00391942">
        <w:rPr>
          <w:rFonts w:ascii="Times New Roman" w:hAnsi="Times New Roman"/>
          <w:sz w:val="28"/>
          <w:szCs w:val="28"/>
          <w:lang w:val="ru-RU"/>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91942" w:rsidRPr="00391942" w:rsidRDefault="001312F8"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391942" w:rsidRPr="00391942">
        <w:rPr>
          <w:rFonts w:ascii="Times New Roman" w:hAnsi="Times New Roman"/>
          <w:sz w:val="28"/>
          <w:szCs w:val="28"/>
          <w:lang w:val="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391942" w:rsidRPr="00391942" w:rsidRDefault="001312F8" w:rsidP="001312F8">
      <w:pPr>
        <w:autoSpaceDE w:val="0"/>
        <w:ind w:firstLine="709"/>
        <w:jc w:val="both"/>
        <w:rPr>
          <w:rFonts w:ascii="Times New Roman" w:hAnsi="Times New Roman"/>
          <w:sz w:val="28"/>
          <w:szCs w:val="28"/>
          <w:lang w:val="ru-RU"/>
        </w:rPr>
      </w:pPr>
      <w:bookmarkStart w:id="19" w:name="283"/>
      <w:bookmarkStart w:id="20" w:name="281"/>
      <w:bookmarkStart w:id="21" w:name="279"/>
      <w:bookmarkEnd w:id="19"/>
      <w:bookmarkEnd w:id="20"/>
      <w:bookmarkEnd w:id="21"/>
      <w:r>
        <w:rPr>
          <w:rFonts w:ascii="Times New Roman" w:hAnsi="Times New Roman"/>
          <w:sz w:val="28"/>
          <w:szCs w:val="28"/>
          <w:lang w:val="ru-RU"/>
        </w:rPr>
        <w:t xml:space="preserve">– </w:t>
      </w:r>
      <w:r w:rsidR="00391942" w:rsidRPr="00391942">
        <w:rPr>
          <w:rFonts w:ascii="Times New Roman" w:hAnsi="Times New Roman"/>
          <w:sz w:val="28"/>
          <w:szCs w:val="28"/>
          <w:lang w:val="ru-RU"/>
        </w:rPr>
        <w:t>поощрение за успехи в учебной, физкультурной, спортивной, общественной, творческой деятельности;</w:t>
      </w:r>
    </w:p>
    <w:p w:rsidR="00391942" w:rsidRPr="00391942" w:rsidRDefault="001312F8"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391942" w:rsidRPr="00391942">
        <w:rPr>
          <w:rFonts w:ascii="Times New Roman" w:hAnsi="Times New Roman"/>
          <w:sz w:val="28"/>
          <w:szCs w:val="28"/>
          <w:lang w:val="ru-RU"/>
        </w:rPr>
        <w:t>обращение в комиссию по урегулированию споров между участниками образовательных отношений;</w:t>
      </w:r>
    </w:p>
    <w:p w:rsidR="00391942" w:rsidRDefault="001312F8"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391942" w:rsidRPr="00391942">
        <w:rPr>
          <w:rFonts w:ascii="Times New Roman" w:hAnsi="Times New Roman"/>
          <w:sz w:val="28"/>
          <w:szCs w:val="28"/>
          <w:lang w:val="ru-RU"/>
        </w:rPr>
        <w:t>другие права, предусмотренные федеральными законами.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иные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6.3. </w:t>
      </w:r>
      <w:proofErr w:type="gramStart"/>
      <w:r w:rsidRPr="00391942">
        <w:rPr>
          <w:rFonts w:ascii="Times New Roman" w:hAnsi="Times New Roman"/>
          <w:sz w:val="28"/>
          <w:szCs w:val="28"/>
          <w:lang w:val="ru-RU"/>
        </w:rPr>
        <w:t>Обучающимся</w:t>
      </w:r>
      <w:proofErr w:type="gramEnd"/>
      <w:r w:rsidRPr="00391942">
        <w:rPr>
          <w:rFonts w:ascii="Times New Roman" w:hAnsi="Times New Roman"/>
          <w:sz w:val="28"/>
          <w:szCs w:val="28"/>
          <w:lang w:val="ru-RU"/>
        </w:rPr>
        <w:t xml:space="preserve"> предоставляются следующие меры социальной поддержки и стимулирования:</w:t>
      </w:r>
    </w:p>
    <w:p w:rsidR="00391942" w:rsidRPr="00391942" w:rsidRDefault="00391942" w:rsidP="001312F8">
      <w:pPr>
        <w:widowControl w:val="0"/>
        <w:autoSpaceDE w:val="0"/>
        <w:autoSpaceDN w:val="0"/>
        <w:adjustRightInd w:val="0"/>
        <w:ind w:firstLine="709"/>
        <w:contextualSpacing/>
        <w:jc w:val="both"/>
        <w:rPr>
          <w:rFonts w:ascii="Times New Roman" w:hAnsi="Times New Roman"/>
          <w:sz w:val="28"/>
          <w:szCs w:val="28"/>
          <w:lang w:val="ru-RU"/>
        </w:rPr>
      </w:pPr>
      <w:r>
        <w:rPr>
          <w:rFonts w:ascii="Times New Roman" w:hAnsi="Times New Roman"/>
          <w:sz w:val="28"/>
          <w:szCs w:val="28"/>
          <w:lang w:val="ru-RU"/>
        </w:rPr>
        <w:t>-</w:t>
      </w:r>
      <w:r w:rsidRPr="00391942">
        <w:rPr>
          <w:rFonts w:ascii="Times New Roman" w:hAnsi="Times New Roman"/>
          <w:sz w:val="28"/>
          <w:szCs w:val="28"/>
          <w:lang w:val="ru-RU"/>
        </w:rPr>
        <w:t xml:space="preserve">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района;</w:t>
      </w:r>
    </w:p>
    <w:p w:rsidR="00391942" w:rsidRPr="001312F8" w:rsidRDefault="00391942" w:rsidP="001312F8">
      <w:pPr>
        <w:autoSpaceDE w:val="0"/>
        <w:ind w:firstLine="709"/>
        <w:jc w:val="both"/>
        <w:rPr>
          <w:rFonts w:ascii="Times New Roman" w:hAnsi="Times New Roman"/>
          <w:sz w:val="28"/>
          <w:szCs w:val="28"/>
          <w:lang w:val="ru-RU"/>
        </w:rPr>
      </w:pPr>
      <w:r w:rsidRPr="001312F8">
        <w:rPr>
          <w:rFonts w:ascii="Times New Roman" w:hAnsi="Times New Roman"/>
          <w:sz w:val="28"/>
          <w:szCs w:val="28"/>
          <w:lang w:val="ru-RU"/>
        </w:rPr>
        <w:t>- транспортное обеспечение;</w:t>
      </w:r>
    </w:p>
    <w:p w:rsidR="00391942" w:rsidRPr="00391942" w:rsidRDefault="001312F8" w:rsidP="001312F8">
      <w:pPr>
        <w:suppressAutoHyphens/>
        <w:autoSpaceDE w:val="0"/>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391942" w:rsidRPr="00391942">
        <w:rPr>
          <w:rFonts w:ascii="Times New Roman" w:hAnsi="Times New Roman"/>
          <w:sz w:val="28"/>
          <w:szCs w:val="28"/>
          <w:lang w:val="ru-RU"/>
        </w:rPr>
        <w:t>иные меры социальной поддержки, предусмотренные нормативными правовыми актами Российской Федерации и нормативными правовыми актами Вологодской области, правовыми актами органов местного самоуправления района.</w:t>
      </w:r>
    </w:p>
    <w:p w:rsidR="00391942" w:rsidRPr="00391942" w:rsidRDefault="00391942" w:rsidP="001312F8">
      <w:pPr>
        <w:ind w:firstLine="709"/>
        <w:jc w:val="both"/>
        <w:rPr>
          <w:rFonts w:ascii="Times New Roman" w:hAnsi="Times New Roman"/>
          <w:sz w:val="28"/>
          <w:szCs w:val="28"/>
          <w:lang w:val="ru-RU"/>
        </w:rPr>
      </w:pPr>
      <w:r w:rsidRPr="00391942">
        <w:rPr>
          <w:rFonts w:ascii="Times New Roman" w:hAnsi="Times New Roman"/>
          <w:sz w:val="28"/>
          <w:szCs w:val="28"/>
          <w:lang w:val="ru-RU"/>
        </w:rPr>
        <w:t>6.4. Обучающиеся обязаны:</w:t>
      </w:r>
    </w:p>
    <w:p w:rsidR="006B5D5B" w:rsidRPr="00391942" w:rsidRDefault="00391942" w:rsidP="006B5D5B">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добросовестно осваивать образовательную программу, выполн</w:t>
      </w:r>
      <w:r w:rsidR="006B5D5B">
        <w:rPr>
          <w:rFonts w:ascii="Times New Roman" w:hAnsi="Times New Roman"/>
          <w:sz w:val="28"/>
          <w:szCs w:val="28"/>
          <w:lang w:val="ru-RU"/>
        </w:rPr>
        <w:t>ять индивидуальный учебный план, в том числе</w:t>
      </w:r>
      <w:r w:rsidRPr="00391942">
        <w:rPr>
          <w:rFonts w:ascii="Times New Roman" w:hAnsi="Times New Roman"/>
          <w:sz w:val="28"/>
          <w:szCs w:val="28"/>
          <w:lang w:val="ru-RU"/>
        </w:rPr>
        <w:t xml:space="preserve">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006B5D5B">
        <w:rPr>
          <w:rFonts w:ascii="Times New Roman" w:hAnsi="Times New Roman"/>
          <w:sz w:val="28"/>
          <w:szCs w:val="28"/>
          <w:lang w:val="ru-RU"/>
        </w:rPr>
        <w:t>;</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бережно относиться к имуществу организации, осуществляющей образовательную деятельность</w:t>
      </w:r>
    </w:p>
    <w:p w:rsidR="00647EB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 другие обязанности </w:t>
      </w:r>
      <w:proofErr w:type="gramStart"/>
      <w:r w:rsidRPr="00391942">
        <w:rPr>
          <w:rFonts w:ascii="Times New Roman" w:hAnsi="Times New Roman"/>
          <w:sz w:val="28"/>
          <w:szCs w:val="28"/>
          <w:lang w:val="ru-RU"/>
        </w:rPr>
        <w:t>обучающихся</w:t>
      </w:r>
      <w:proofErr w:type="gramEnd"/>
      <w:r w:rsidRPr="00391942">
        <w:rPr>
          <w:rFonts w:ascii="Times New Roman" w:hAnsi="Times New Roman"/>
          <w:sz w:val="28"/>
          <w:szCs w:val="28"/>
          <w:lang w:val="ru-RU"/>
        </w:rPr>
        <w:t>, не предусмотренные настоящим  пунктом, устанавливаются Федеральным законом от 29 декабря 2012 года № 273-ФЗ «Об образовании в Российской Федерации», иными федеральными законами, договором с родителями (законными представителями) об образовании.</w:t>
      </w:r>
    </w:p>
    <w:p w:rsidR="00A925D3" w:rsidRPr="00A925D3" w:rsidRDefault="00A925D3" w:rsidP="001312F8">
      <w:pPr>
        <w:autoSpaceDE w:val="0"/>
        <w:ind w:firstLine="709"/>
        <w:jc w:val="both"/>
        <w:rPr>
          <w:rFonts w:ascii="Times New Roman" w:hAnsi="Times New Roman"/>
          <w:sz w:val="28"/>
          <w:szCs w:val="28"/>
          <w:lang w:val="ru-RU"/>
        </w:rPr>
      </w:pPr>
      <w:r w:rsidRPr="00A925D3">
        <w:rPr>
          <w:rFonts w:ascii="Times New Roman" w:hAnsi="Times New Roman"/>
          <w:sz w:val="28"/>
          <w:szCs w:val="28"/>
          <w:lang w:val="ru-RU"/>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925D3">
        <w:rPr>
          <w:rFonts w:ascii="Times New Roman" w:hAnsi="Times New Roman"/>
          <w:sz w:val="28"/>
          <w:szCs w:val="28"/>
          <w:lang w:val="ru-RU"/>
        </w:rPr>
        <w:t>обучающимся</w:t>
      </w:r>
      <w:proofErr w:type="gramEnd"/>
      <w:r w:rsidRPr="00A925D3">
        <w:rPr>
          <w:rFonts w:ascii="Times New Roman" w:hAnsi="Times New Roman"/>
          <w:sz w:val="28"/>
          <w:szCs w:val="28"/>
          <w:lang w:val="ru-RU"/>
        </w:rPr>
        <w:t xml:space="preserve"> не допускается.</w:t>
      </w:r>
    </w:p>
    <w:p w:rsidR="00391942" w:rsidRPr="00391942" w:rsidRDefault="00391942" w:rsidP="001312F8">
      <w:pPr>
        <w:autoSpaceDE w:val="0"/>
        <w:ind w:firstLine="709"/>
        <w:jc w:val="both"/>
        <w:rPr>
          <w:rFonts w:ascii="Times New Roman" w:hAnsi="Times New Roman"/>
          <w:sz w:val="28"/>
          <w:szCs w:val="28"/>
          <w:lang w:val="ru-RU"/>
        </w:rPr>
      </w:pPr>
      <w:proofErr w:type="gramStart"/>
      <w:r w:rsidRPr="00391942">
        <w:rPr>
          <w:rFonts w:ascii="Times New Roman" w:hAnsi="Times New Roman"/>
          <w:sz w:val="28"/>
          <w:szCs w:val="28"/>
          <w:lang w:val="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91942" w:rsidRPr="00391942" w:rsidRDefault="00391942" w:rsidP="001312F8">
      <w:pPr>
        <w:ind w:firstLine="709"/>
        <w:jc w:val="both"/>
        <w:rPr>
          <w:rFonts w:ascii="Times New Roman" w:hAnsi="Times New Roman"/>
          <w:sz w:val="28"/>
          <w:szCs w:val="28"/>
          <w:lang w:val="ru-RU"/>
        </w:rPr>
      </w:pPr>
      <w:r w:rsidRPr="00391942">
        <w:rPr>
          <w:rFonts w:ascii="Times New Roman" w:hAnsi="Times New Roman"/>
          <w:sz w:val="28"/>
          <w:szCs w:val="28"/>
          <w:lang w:val="ru-RU"/>
        </w:rPr>
        <w:t>6.5. Обучающимся запрещается:</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приносить, передавать или употреблять в Учреждении табачные изделия, спиртные напитки, токсические, наркотические вещества, а также приносить оружие;</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использовать любые средства, которые могут привести к взрывам и возгораниям;</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применять физическую силу для выяснения отношений, запугивания, вымогательства;</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использовать непристойные выражения, жесты и ненормативную лексику;</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пропускать обязательные занятия без уважительных причин;</w:t>
      </w:r>
    </w:p>
    <w:p w:rsidR="00391942" w:rsidRPr="00391942" w:rsidRDefault="00391942" w:rsidP="001312F8">
      <w:pPr>
        <w:pStyle w:val="31"/>
        <w:spacing w:after="0"/>
        <w:ind w:left="0" w:firstLine="709"/>
        <w:jc w:val="both"/>
        <w:rPr>
          <w:sz w:val="28"/>
          <w:szCs w:val="28"/>
        </w:rPr>
      </w:pPr>
      <w:r w:rsidRPr="00391942">
        <w:rPr>
          <w:sz w:val="28"/>
          <w:szCs w:val="28"/>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6B5D5B" w:rsidRPr="00391942" w:rsidRDefault="00391942" w:rsidP="006B5D5B">
      <w:pPr>
        <w:ind w:firstLine="709"/>
        <w:jc w:val="both"/>
        <w:rPr>
          <w:rFonts w:ascii="Times New Roman" w:hAnsi="Times New Roman"/>
          <w:sz w:val="28"/>
          <w:szCs w:val="28"/>
          <w:lang w:val="ru-RU"/>
        </w:rPr>
      </w:pPr>
      <w:r w:rsidRPr="00391942">
        <w:rPr>
          <w:rFonts w:ascii="Times New Roman" w:hAnsi="Times New Roman"/>
          <w:sz w:val="28"/>
          <w:szCs w:val="28"/>
          <w:lang w:val="ru-RU"/>
        </w:rPr>
        <w:lastRenderedPageBreak/>
        <w:t>6.6. Родители (законные представители) несовершеннолетних обучающихся имеют право:</w:t>
      </w:r>
    </w:p>
    <w:p w:rsidR="006B5D5B" w:rsidRPr="006B5D5B" w:rsidRDefault="00391942" w:rsidP="006B5D5B">
      <w:pPr>
        <w:widowControl w:val="0"/>
        <w:autoSpaceDE w:val="0"/>
        <w:autoSpaceDN w:val="0"/>
        <w:adjustRightInd w:val="0"/>
        <w:ind w:firstLine="540"/>
        <w:contextualSpacing/>
        <w:jc w:val="both"/>
        <w:rPr>
          <w:rFonts w:ascii="Times New Roman" w:hAnsi="Times New Roman"/>
          <w:sz w:val="28"/>
          <w:szCs w:val="28"/>
          <w:lang w:val="ru-RU"/>
        </w:rPr>
      </w:pPr>
      <w:r w:rsidRPr="00391942">
        <w:rPr>
          <w:rFonts w:ascii="Times New Roman" w:hAnsi="Times New Roman"/>
          <w:sz w:val="28"/>
          <w:szCs w:val="28"/>
          <w:lang w:val="ru-RU"/>
        </w:rPr>
        <w:t>-</w:t>
      </w:r>
      <w:r w:rsidR="006B5D5B" w:rsidRPr="006B5D5B">
        <w:rPr>
          <w:lang w:val="ru-RU"/>
        </w:rPr>
        <w:t xml:space="preserve"> </w:t>
      </w:r>
      <w:r w:rsidR="006B5D5B" w:rsidRPr="006B5D5B">
        <w:rPr>
          <w:rFonts w:ascii="Times New Roman" w:hAnsi="Times New Roman"/>
          <w:sz w:val="28"/>
          <w:szCs w:val="28"/>
          <w:lang w:val="ru-RU"/>
        </w:rPr>
        <w:t xml:space="preserve">Родители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w:instrText>
      </w:r>
      <w:r w:rsidR="00200BA1">
        <w:instrText>D</w:instrText>
      </w:r>
      <w:r w:rsidR="00200BA1" w:rsidRPr="00905341">
        <w:rPr>
          <w:lang w:val="ru-RU"/>
        </w:rPr>
        <w:instrText>6</w:instrText>
      </w:r>
      <w:r w:rsidR="00200BA1">
        <w:instrText>BFD</w:instrText>
      </w:r>
      <w:r w:rsidR="00200BA1" w:rsidRPr="00905341">
        <w:rPr>
          <w:lang w:val="ru-RU"/>
        </w:rPr>
        <w:instrText>178180066</w:instrText>
      </w:r>
      <w:r w:rsidR="00200BA1">
        <w:instrText>F</w:instrText>
      </w:r>
      <w:r w:rsidR="00200BA1" w:rsidRPr="00905341">
        <w:rPr>
          <w:lang w:val="ru-RU"/>
        </w:rPr>
        <w:instrText>6</w:instrText>
      </w:r>
      <w:r w:rsidR="00200BA1">
        <w:instrText>A</w:instrText>
      </w:r>
      <w:r w:rsidR="00200BA1" w:rsidRPr="00905341">
        <w:rPr>
          <w:lang w:val="ru-RU"/>
        </w:rPr>
        <w:instrText>8</w:instrText>
      </w:r>
      <w:r w:rsidR="00200BA1">
        <w:instrText>D</w:instrText>
      </w:r>
      <w:r w:rsidR="00200BA1" w:rsidRPr="00905341">
        <w:rPr>
          <w:lang w:val="ru-RU"/>
        </w:rPr>
        <w:instrText>761384421</w:instrText>
      </w:r>
      <w:r w:rsidR="00200BA1">
        <w:instrText>EF</w:instrText>
      </w:r>
      <w:r w:rsidR="00200BA1" w:rsidRPr="00905341">
        <w:rPr>
          <w:lang w:val="ru-RU"/>
        </w:rPr>
        <w:instrText>03</w:instrText>
      </w:r>
      <w:r w:rsidR="00200BA1">
        <w:instrText>CB</w:instrText>
      </w:r>
      <w:r w:rsidR="00200BA1" w:rsidRPr="00905341">
        <w:rPr>
          <w:lang w:val="ru-RU"/>
        </w:rPr>
        <w:instrText>62409</w:instrText>
      </w:r>
      <w:r w:rsidR="00200BA1">
        <w:instrText>AAEDE</w:instrText>
      </w:r>
      <w:r w:rsidR="00200BA1" w:rsidRPr="00905341">
        <w:rPr>
          <w:lang w:val="ru-RU"/>
        </w:rPr>
        <w:instrText>375</w:instrText>
      </w:r>
      <w:r w:rsidR="00200BA1">
        <w:instrText>C</w:instrText>
      </w:r>
      <w:r w:rsidR="00200BA1" w:rsidRPr="00905341">
        <w:rPr>
          <w:lang w:val="ru-RU"/>
        </w:rPr>
        <w:instrText>3644</w:instrText>
      </w:r>
      <w:r w:rsidR="00200BA1">
        <w:instrText>B</w:instrText>
      </w:r>
      <w:r w:rsidR="00200BA1" w:rsidRPr="00905341">
        <w:rPr>
          <w:lang w:val="ru-RU"/>
        </w:rPr>
        <w:instrText>5</w:instrText>
      </w:r>
      <w:r w:rsidR="00200BA1">
        <w:instrText>EBE</w:instrText>
      </w:r>
      <w:r w:rsidR="00200BA1" w:rsidRPr="00905341">
        <w:rPr>
          <w:lang w:val="ru-RU"/>
        </w:rPr>
        <w:instrText>8266</w:instrText>
      </w:r>
      <w:r w:rsidR="00200BA1">
        <w:instrText>DAA</w:instrText>
      </w:r>
      <w:r w:rsidR="00200BA1" w:rsidRPr="00905341">
        <w:rPr>
          <w:lang w:val="ru-RU"/>
        </w:rPr>
        <w:instrText>618</w:instrText>
      </w:r>
      <w:r w:rsidR="00200BA1">
        <w:instrText>BC</w:instrText>
      </w:r>
      <w:r w:rsidR="00200BA1" w:rsidRPr="00905341">
        <w:rPr>
          <w:lang w:val="ru-RU"/>
        </w:rPr>
        <w:instrText>292</w:instrText>
      </w:r>
      <w:r w:rsidR="00200BA1">
        <w:instrText>BDC</w:instrText>
      </w:r>
      <w:r w:rsidR="00200BA1" w:rsidRPr="00905341">
        <w:rPr>
          <w:lang w:val="ru-RU"/>
        </w:rPr>
        <w:instrText>93</w:instrText>
      </w:r>
      <w:r w:rsidR="00200BA1">
        <w:instrText>BW</w:instrText>
      </w:r>
      <w:r w:rsidR="00200BA1" w:rsidRPr="00905341">
        <w:rPr>
          <w:lang w:val="ru-RU"/>
        </w:rPr>
        <w:instrText>3</w:instrText>
      </w:r>
      <w:r w:rsidR="00200BA1">
        <w:instrText>h</w:instrText>
      </w:r>
      <w:r w:rsidR="00200BA1" w:rsidRPr="00905341">
        <w:rPr>
          <w:lang w:val="ru-RU"/>
        </w:rPr>
        <w:instrText>3</w:instrText>
      </w:r>
      <w:r w:rsidR="00200BA1">
        <w:instrText>H</w:instrText>
      </w:r>
      <w:r w:rsidR="00200BA1" w:rsidRPr="00905341">
        <w:rPr>
          <w:lang w:val="ru-RU"/>
        </w:rPr>
        <w:instrText>"</w:instrText>
      </w:r>
      <w:r w:rsidR="00200BA1">
        <w:fldChar w:fldCharType="separate"/>
      </w:r>
      <w:r w:rsidR="006B5D5B" w:rsidRPr="006B5D5B">
        <w:rPr>
          <w:rStyle w:val="af8"/>
          <w:rFonts w:ascii="Times New Roman" w:hAnsi="Times New Roman"/>
          <w:color w:val="auto"/>
          <w:sz w:val="28"/>
          <w:szCs w:val="28"/>
          <w:lang w:val="ru-RU"/>
        </w:rPr>
        <w:t>(законные представители)</w:t>
      </w:r>
      <w:r w:rsidR="00200BA1">
        <w:fldChar w:fldCharType="end"/>
      </w:r>
      <w:r w:rsidR="006B5D5B" w:rsidRPr="006B5D5B">
        <w:rPr>
          <w:rFonts w:ascii="Times New Roman" w:hAnsi="Times New Roman"/>
          <w:sz w:val="28"/>
          <w:szCs w:val="28"/>
          <w:lang w:val="ru-RU"/>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B5D5B" w:rsidRDefault="006B5D5B" w:rsidP="006B5D5B">
      <w:pPr>
        <w:widowControl w:val="0"/>
        <w:autoSpaceDE w:val="0"/>
        <w:autoSpaceDN w:val="0"/>
        <w:adjustRightInd w:val="0"/>
        <w:ind w:firstLine="540"/>
        <w:contextualSpacing/>
        <w:jc w:val="both"/>
        <w:rPr>
          <w:rFonts w:ascii="Times New Roman" w:hAnsi="Times New Roman"/>
          <w:sz w:val="28"/>
          <w:szCs w:val="28"/>
          <w:lang w:val="ru-RU"/>
        </w:rPr>
      </w:pPr>
      <w:r w:rsidRPr="006B5D5B">
        <w:rPr>
          <w:rFonts w:ascii="Times New Roman" w:hAnsi="Times New Roman"/>
          <w:sz w:val="28"/>
          <w:szCs w:val="28"/>
          <w:lang w:val="ru-RU"/>
        </w:rPr>
        <w:t xml:space="preserve"> Образовательная организация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B5D5B" w:rsidRPr="006B5D5B" w:rsidRDefault="006B5D5B" w:rsidP="006B5D5B">
      <w:pPr>
        <w:widowControl w:val="0"/>
        <w:autoSpaceDE w:val="0"/>
        <w:autoSpaceDN w:val="0"/>
        <w:adjustRightInd w:val="0"/>
        <w:ind w:firstLine="540"/>
        <w:contextualSpacing/>
        <w:jc w:val="both"/>
        <w:rPr>
          <w:rFonts w:ascii="Times New Roman" w:hAnsi="Times New Roman"/>
          <w:sz w:val="28"/>
          <w:szCs w:val="28"/>
          <w:lang w:val="ru-RU"/>
        </w:rPr>
      </w:pPr>
      <w:r w:rsidRPr="006B5D5B">
        <w:rPr>
          <w:rFonts w:ascii="Times New Roman" w:hAnsi="Times New Roman"/>
          <w:sz w:val="28"/>
          <w:szCs w:val="28"/>
          <w:lang w:val="ru-RU"/>
        </w:rPr>
        <w:t>Родители (законные представители) несовершеннолетних обучающихся имеют право:</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 выбирать до завершения получения ребенком основного общего образования с учетом мнения ребенка, а также с учетом рекомендаций </w:t>
      </w:r>
      <w:proofErr w:type="spellStart"/>
      <w:r w:rsidRPr="00391942">
        <w:rPr>
          <w:rFonts w:ascii="Times New Roman" w:hAnsi="Times New Roman"/>
          <w:sz w:val="28"/>
          <w:szCs w:val="28"/>
          <w:lang w:val="ru-RU"/>
        </w:rPr>
        <w:t>психолого-медико-педагогической</w:t>
      </w:r>
      <w:proofErr w:type="spellEnd"/>
      <w:r w:rsidRPr="00391942">
        <w:rPr>
          <w:rFonts w:ascii="Times New Roman" w:hAnsi="Times New Roman"/>
          <w:sz w:val="28"/>
          <w:szCs w:val="28"/>
          <w:lang w:val="ru-RU"/>
        </w:rPr>
        <w:t xml:space="preserve"> комиссии (при их наличии) формы получения образования и формы обучения Учреждения, факультативные и элективные учебные предметы, курсы, дисциплины (модули) из перечня, предлагаемого Учреждением;</w:t>
      </w:r>
    </w:p>
    <w:p w:rsidR="006B5D5B" w:rsidRPr="006B5D5B" w:rsidRDefault="006B5D5B"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w:t>
      </w:r>
      <w:r w:rsidRPr="006B5D5B">
        <w:rPr>
          <w:rFonts w:ascii="Times New Roman" w:hAnsi="Times New Roman"/>
          <w:sz w:val="28"/>
          <w:szCs w:val="28"/>
          <w:lang w:val="ru-RU"/>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 защищать права и законные интересы </w:t>
      </w:r>
      <w:proofErr w:type="gramStart"/>
      <w:r w:rsidRPr="00391942">
        <w:rPr>
          <w:rFonts w:ascii="Times New Roman" w:hAnsi="Times New Roman"/>
          <w:sz w:val="28"/>
          <w:szCs w:val="28"/>
          <w:lang w:val="ru-RU"/>
        </w:rPr>
        <w:t>обучающихся</w:t>
      </w:r>
      <w:proofErr w:type="gramEnd"/>
      <w:r w:rsidRPr="00391942">
        <w:rPr>
          <w:rFonts w:ascii="Times New Roman" w:hAnsi="Times New Roman"/>
          <w:sz w:val="28"/>
          <w:szCs w:val="28"/>
          <w:lang w:val="ru-RU"/>
        </w:rPr>
        <w:t>;</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принимать участие в управлении Учреждения, в форме, определяемой уставом;</w:t>
      </w:r>
    </w:p>
    <w:p w:rsidR="006B5D5B" w:rsidRPr="006B5D5B" w:rsidRDefault="006B5D5B" w:rsidP="006B5D5B">
      <w:pPr>
        <w:widowControl w:val="0"/>
        <w:autoSpaceDE w:val="0"/>
        <w:autoSpaceDN w:val="0"/>
        <w:adjustRightInd w:val="0"/>
        <w:ind w:firstLine="540"/>
        <w:contextualSpacing/>
        <w:jc w:val="both"/>
        <w:rPr>
          <w:rFonts w:ascii="Times New Roman" w:hAnsi="Times New Roman"/>
          <w:sz w:val="28"/>
          <w:szCs w:val="28"/>
          <w:lang w:val="ru-RU"/>
        </w:rPr>
      </w:pPr>
      <w:r w:rsidRPr="006B5D5B">
        <w:rPr>
          <w:rFonts w:ascii="Times New Roman" w:hAnsi="Times New Roman"/>
          <w:sz w:val="28"/>
          <w:szCs w:val="28"/>
          <w:lang w:val="ru-RU"/>
        </w:rPr>
        <w:t xml:space="preserve">- получать информацию </w:t>
      </w:r>
      <w:proofErr w:type="gramStart"/>
      <w:r w:rsidRPr="006B5D5B">
        <w:rPr>
          <w:rFonts w:ascii="Times New Roman" w:hAnsi="Times New Roman"/>
          <w:sz w:val="28"/>
          <w:szCs w:val="28"/>
          <w:lang w:val="ru-RU"/>
        </w:rPr>
        <w:t>о</w:t>
      </w:r>
      <w:proofErr w:type="gramEnd"/>
      <w:r w:rsidRPr="006B5D5B">
        <w:rPr>
          <w:rFonts w:ascii="Times New Roman" w:hAnsi="Times New Roman"/>
          <w:sz w:val="28"/>
          <w:szCs w:val="28"/>
          <w:lang w:val="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B5D5B" w:rsidRPr="00391942" w:rsidRDefault="006B5D5B" w:rsidP="00821D6A">
      <w:pPr>
        <w:widowControl w:val="0"/>
        <w:autoSpaceDE w:val="0"/>
        <w:autoSpaceDN w:val="0"/>
        <w:adjustRightInd w:val="0"/>
        <w:ind w:firstLine="540"/>
        <w:contextualSpacing/>
        <w:jc w:val="both"/>
        <w:rPr>
          <w:rFonts w:ascii="Times New Roman" w:hAnsi="Times New Roman"/>
          <w:sz w:val="28"/>
          <w:szCs w:val="28"/>
          <w:lang w:val="ru-RU"/>
        </w:rPr>
      </w:pPr>
      <w:r w:rsidRPr="006B5D5B">
        <w:rPr>
          <w:rFonts w:ascii="Times New Roman" w:hAnsi="Times New Roman"/>
          <w:sz w:val="28"/>
          <w:szCs w:val="28"/>
          <w:lang w:val="ru-RU"/>
        </w:rPr>
        <w:t xml:space="preserve">- присутствовать при обследовании детей </w:t>
      </w:r>
      <w:proofErr w:type="spellStart"/>
      <w:r w:rsidRPr="006B5D5B">
        <w:rPr>
          <w:rFonts w:ascii="Times New Roman" w:hAnsi="Times New Roman"/>
          <w:sz w:val="28"/>
          <w:szCs w:val="28"/>
          <w:lang w:val="ru-RU"/>
        </w:rPr>
        <w:t>психолого-медико-педагогической</w:t>
      </w:r>
      <w:proofErr w:type="spellEnd"/>
      <w:r w:rsidRPr="006B5D5B">
        <w:rPr>
          <w:rFonts w:ascii="Times New Roman" w:hAnsi="Times New Roman"/>
          <w:sz w:val="28"/>
          <w:szCs w:val="28"/>
          <w:lang w:val="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иные права,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lastRenderedPageBreak/>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направлять в Учреждение,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использовать не запрещенные законодательством Российской Федерации иные способы защиты прав и законных интересов.</w:t>
      </w:r>
    </w:p>
    <w:p w:rsidR="00391942" w:rsidRPr="00391942" w:rsidRDefault="00391942" w:rsidP="001312F8">
      <w:pPr>
        <w:ind w:firstLine="709"/>
        <w:jc w:val="both"/>
        <w:rPr>
          <w:rFonts w:ascii="Times New Roman" w:hAnsi="Times New Roman"/>
          <w:sz w:val="28"/>
          <w:szCs w:val="28"/>
          <w:lang w:val="ru-RU"/>
        </w:rPr>
      </w:pPr>
      <w:r w:rsidRPr="00391942">
        <w:rPr>
          <w:rFonts w:ascii="Times New Roman" w:hAnsi="Times New Roman"/>
          <w:sz w:val="28"/>
          <w:szCs w:val="28"/>
          <w:lang w:val="ru-RU"/>
        </w:rPr>
        <w:t>6.7. Родители (законные представители) несовершеннолетних обучающихся обязаны:</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заложить основы физического, нравственного и интеллектуального развития личности ребенка.</w:t>
      </w:r>
    </w:p>
    <w:p w:rsidR="00BB6444" w:rsidRPr="00BB6444" w:rsidRDefault="00BB6444" w:rsidP="001312F8">
      <w:pPr>
        <w:widowControl w:val="0"/>
        <w:autoSpaceDE w:val="0"/>
        <w:autoSpaceDN w:val="0"/>
        <w:adjustRightInd w:val="0"/>
        <w:ind w:firstLine="709"/>
        <w:contextualSpacing/>
        <w:jc w:val="both"/>
        <w:rPr>
          <w:rFonts w:ascii="Times New Roman" w:hAnsi="Times New Roman"/>
          <w:sz w:val="28"/>
          <w:szCs w:val="28"/>
          <w:lang w:val="ru-RU"/>
        </w:rPr>
      </w:pPr>
      <w:r w:rsidRPr="00BB6444">
        <w:rPr>
          <w:rFonts w:ascii="Times New Roman" w:hAnsi="Times New Roman"/>
          <w:sz w:val="28"/>
          <w:szCs w:val="28"/>
          <w:lang w:val="ru-RU"/>
        </w:rPr>
        <w:t>- обеспечить получение детьми общего образования;</w:t>
      </w:r>
    </w:p>
    <w:p w:rsidR="00BB6444" w:rsidRPr="00BB6444" w:rsidRDefault="00BB6444" w:rsidP="001312F8">
      <w:pPr>
        <w:widowControl w:val="0"/>
        <w:autoSpaceDE w:val="0"/>
        <w:autoSpaceDN w:val="0"/>
        <w:adjustRightInd w:val="0"/>
        <w:ind w:firstLine="709"/>
        <w:contextualSpacing/>
        <w:jc w:val="both"/>
        <w:rPr>
          <w:rFonts w:ascii="Times New Roman" w:hAnsi="Times New Roman"/>
          <w:sz w:val="28"/>
          <w:szCs w:val="28"/>
          <w:lang w:val="ru-RU"/>
        </w:rPr>
      </w:pPr>
      <w:r w:rsidRPr="00BB6444">
        <w:rPr>
          <w:rFonts w:ascii="Times New Roman" w:hAnsi="Times New Roman"/>
          <w:sz w:val="28"/>
          <w:szCs w:val="28"/>
          <w:lang w:val="ru-RU"/>
        </w:rPr>
        <w:t>-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B6444" w:rsidRPr="00BB6444" w:rsidRDefault="00BB6444" w:rsidP="001312F8">
      <w:pPr>
        <w:widowControl w:val="0"/>
        <w:autoSpaceDE w:val="0"/>
        <w:autoSpaceDN w:val="0"/>
        <w:adjustRightInd w:val="0"/>
        <w:ind w:firstLine="709"/>
        <w:contextualSpacing/>
        <w:jc w:val="both"/>
        <w:rPr>
          <w:rFonts w:ascii="Times New Roman" w:hAnsi="Times New Roman"/>
          <w:sz w:val="28"/>
          <w:szCs w:val="28"/>
          <w:lang w:val="ru-RU"/>
        </w:rPr>
      </w:pPr>
      <w:r w:rsidRPr="00BB6444">
        <w:rPr>
          <w:rFonts w:ascii="Times New Roman" w:hAnsi="Times New Roman"/>
          <w:sz w:val="28"/>
          <w:szCs w:val="28"/>
          <w:lang w:val="ru-RU"/>
        </w:rPr>
        <w:t>- уважать честь и достоинство обучающихся и работников организации, осуществляющей образовательную деятельность.</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 иные обязанности,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w:t>
      </w:r>
    </w:p>
    <w:p w:rsidR="00391942" w:rsidRPr="00391942" w:rsidRDefault="00391942" w:rsidP="001312F8">
      <w:pPr>
        <w:pStyle w:val="aa"/>
        <w:ind w:left="0" w:firstLine="709"/>
        <w:jc w:val="both"/>
        <w:rPr>
          <w:rFonts w:ascii="Times New Roman" w:hAnsi="Times New Roman"/>
          <w:sz w:val="28"/>
          <w:szCs w:val="28"/>
          <w:lang w:val="ru-RU"/>
        </w:rPr>
      </w:pPr>
      <w:r w:rsidRPr="00391942">
        <w:rPr>
          <w:rFonts w:ascii="Times New Roman" w:hAnsi="Times New Roman"/>
          <w:sz w:val="28"/>
          <w:szCs w:val="28"/>
          <w:lang w:val="ru-RU"/>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6.8. 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91942" w:rsidRPr="00391942" w:rsidRDefault="00704C12" w:rsidP="001312F8">
      <w:pPr>
        <w:autoSpaceDE w:val="0"/>
        <w:ind w:firstLine="709"/>
        <w:jc w:val="both"/>
        <w:rPr>
          <w:rFonts w:ascii="Times New Roman" w:hAnsi="Times New Roman"/>
          <w:sz w:val="28"/>
          <w:szCs w:val="28"/>
          <w:lang w:val="ru-RU"/>
        </w:rPr>
      </w:pPr>
      <w:r>
        <w:rPr>
          <w:rFonts w:ascii="Times New Roman" w:hAnsi="Times New Roman"/>
          <w:sz w:val="28"/>
          <w:szCs w:val="28"/>
          <w:lang w:val="ru-RU"/>
        </w:rPr>
        <w:t>6.8.1.</w:t>
      </w:r>
      <w:r w:rsidR="00391942" w:rsidRPr="00391942">
        <w:rPr>
          <w:rFonts w:ascii="Times New Roman" w:hAnsi="Times New Roman"/>
          <w:sz w:val="28"/>
          <w:szCs w:val="28"/>
          <w:lang w:val="ru-RU"/>
        </w:rPr>
        <w:t>Работники Учреждения имеют право:</w:t>
      </w:r>
    </w:p>
    <w:p w:rsidR="00391942" w:rsidRPr="00391942" w:rsidRDefault="00391942" w:rsidP="001312F8">
      <w:pPr>
        <w:autoSpaceDE w:val="0"/>
        <w:ind w:firstLine="709"/>
        <w:jc w:val="both"/>
        <w:rPr>
          <w:rFonts w:ascii="Times New Roman" w:hAnsi="Times New Roman"/>
          <w:bCs/>
          <w:sz w:val="28"/>
          <w:szCs w:val="28"/>
          <w:lang w:val="ru-RU"/>
        </w:rPr>
      </w:pPr>
      <w:r w:rsidRPr="00391942">
        <w:rPr>
          <w:rFonts w:ascii="Times New Roman" w:hAnsi="Times New Roman"/>
          <w:bCs/>
          <w:sz w:val="28"/>
          <w:szCs w:val="28"/>
          <w:lang w:val="ru-RU"/>
        </w:rPr>
        <w:t>- на участие в управлении Учреждением в порядке, определяемом Уставом;</w:t>
      </w:r>
    </w:p>
    <w:p w:rsidR="00391942" w:rsidRPr="00391942" w:rsidRDefault="00391942" w:rsidP="001312F8">
      <w:pPr>
        <w:autoSpaceDE w:val="0"/>
        <w:ind w:firstLine="709"/>
        <w:jc w:val="both"/>
        <w:rPr>
          <w:rFonts w:ascii="Times New Roman" w:hAnsi="Times New Roman"/>
          <w:bCs/>
          <w:sz w:val="28"/>
          <w:szCs w:val="28"/>
          <w:lang w:val="ru-RU"/>
        </w:rPr>
      </w:pPr>
      <w:r w:rsidRPr="00391942">
        <w:rPr>
          <w:rFonts w:ascii="Times New Roman" w:hAnsi="Times New Roman"/>
          <w:bCs/>
          <w:sz w:val="28"/>
          <w:szCs w:val="28"/>
          <w:lang w:val="ru-RU"/>
        </w:rPr>
        <w:t>- защиту профессиональной чести и достоинства;</w:t>
      </w:r>
    </w:p>
    <w:p w:rsidR="00391942" w:rsidRDefault="00391942" w:rsidP="001312F8">
      <w:pPr>
        <w:pStyle w:val="aa"/>
        <w:autoSpaceDE w:val="0"/>
        <w:ind w:left="0" w:firstLine="709"/>
        <w:jc w:val="both"/>
        <w:rPr>
          <w:rFonts w:ascii="Times New Roman" w:hAnsi="Times New Roman"/>
          <w:sz w:val="28"/>
          <w:szCs w:val="28"/>
          <w:lang w:val="ru-RU"/>
        </w:rPr>
      </w:pPr>
      <w:r w:rsidRPr="00391942">
        <w:rPr>
          <w:rFonts w:ascii="Times New Roman" w:hAnsi="Times New Roman"/>
          <w:sz w:val="28"/>
          <w:szCs w:val="28"/>
          <w:lang w:val="ru-RU"/>
        </w:rPr>
        <w:lastRenderedPageBreak/>
        <w:t>- иные права, предусмотренные законодательством Российской Федерации.</w:t>
      </w:r>
    </w:p>
    <w:p w:rsidR="00704C12" w:rsidRPr="00704C12" w:rsidRDefault="00704C12" w:rsidP="001312F8">
      <w:pPr>
        <w:pStyle w:val="aa"/>
        <w:autoSpaceDE w:val="0"/>
        <w:ind w:left="0" w:firstLine="709"/>
        <w:jc w:val="both"/>
        <w:rPr>
          <w:rFonts w:ascii="Times New Roman" w:hAnsi="Times New Roman"/>
          <w:sz w:val="28"/>
          <w:szCs w:val="28"/>
          <w:lang w:val="ru-RU"/>
        </w:rPr>
      </w:pPr>
      <w:r>
        <w:rPr>
          <w:rFonts w:ascii="Times New Roman" w:hAnsi="Times New Roman"/>
          <w:sz w:val="28"/>
          <w:szCs w:val="28"/>
          <w:lang w:val="ru-RU"/>
        </w:rPr>
        <w:t>6.8.2.</w:t>
      </w:r>
      <w:r w:rsidRPr="00704C12">
        <w:rPr>
          <w:rFonts w:ascii="Times New Roman" w:hAnsi="Times New Roman"/>
          <w:sz w:val="28"/>
          <w:szCs w:val="28"/>
          <w:lang w:val="ru-RU"/>
        </w:rPr>
        <w:t>Административно-хозяйственные, учебно-вспомогательные и иные работники, осуществляющие вспомогательные функции обязаны</w:t>
      </w:r>
    </w:p>
    <w:p w:rsidR="00704C12" w:rsidRPr="00704C12" w:rsidRDefault="00704C12" w:rsidP="00704C12">
      <w:pPr>
        <w:widowControl w:val="0"/>
        <w:jc w:val="both"/>
        <w:rPr>
          <w:rFonts w:ascii="Times New Roman" w:hAnsi="Times New Roman"/>
          <w:sz w:val="28"/>
          <w:lang w:val="ru-RU"/>
        </w:rPr>
      </w:pPr>
      <w:r w:rsidRPr="00704C12">
        <w:rPr>
          <w:rFonts w:ascii="Times New Roman" w:hAnsi="Times New Roman"/>
          <w:color w:val="000000"/>
          <w:sz w:val="28"/>
          <w:lang w:val="ru-RU"/>
        </w:rPr>
        <w:t>соблюдать Устав Учреждения и Правила внутреннего распорядка и другие локальные нормативные правовые акты Учреждения;</w:t>
      </w:r>
    </w:p>
    <w:p w:rsidR="00704C12" w:rsidRPr="00704C12" w:rsidRDefault="00704C12" w:rsidP="00704C12">
      <w:pPr>
        <w:widowControl w:val="0"/>
        <w:jc w:val="both"/>
        <w:rPr>
          <w:rFonts w:ascii="Times New Roman" w:hAnsi="Times New Roman"/>
          <w:color w:val="000000"/>
          <w:sz w:val="28"/>
          <w:lang w:val="ru-RU"/>
        </w:rPr>
      </w:pPr>
      <w:r w:rsidRPr="00704C12">
        <w:rPr>
          <w:rFonts w:ascii="Times New Roman" w:hAnsi="Times New Roman"/>
          <w:sz w:val="28"/>
          <w:lang w:val="ru-RU"/>
        </w:rPr>
        <w:t xml:space="preserve">- </w:t>
      </w:r>
      <w:r w:rsidRPr="00704C12">
        <w:rPr>
          <w:rFonts w:ascii="Times New Roman" w:hAnsi="Times New Roman"/>
          <w:color w:val="000000"/>
          <w:sz w:val="28"/>
          <w:lang w:val="ru-RU"/>
        </w:rPr>
        <w:t>выполнять условия трудового договора и  должностные инструкции;</w:t>
      </w:r>
    </w:p>
    <w:p w:rsidR="00704C12" w:rsidRPr="00704C12" w:rsidRDefault="00704C12" w:rsidP="00704C12">
      <w:pPr>
        <w:widowControl w:val="0"/>
        <w:jc w:val="both"/>
        <w:rPr>
          <w:rFonts w:ascii="Times New Roman" w:hAnsi="Times New Roman"/>
          <w:color w:val="000000"/>
          <w:sz w:val="28"/>
          <w:lang w:val="ru-RU"/>
        </w:rPr>
      </w:pPr>
      <w:r w:rsidRPr="00704C12">
        <w:rPr>
          <w:rFonts w:ascii="Times New Roman" w:hAnsi="Times New Roman"/>
          <w:color w:val="000000"/>
          <w:sz w:val="28"/>
          <w:lang w:val="ru-RU"/>
        </w:rPr>
        <w:t>- удовлетворять требованиям соответствующих квалификационных характеристик;</w:t>
      </w:r>
    </w:p>
    <w:p w:rsidR="00704C12" w:rsidRPr="00704C12" w:rsidRDefault="00704C12" w:rsidP="00704C12">
      <w:pPr>
        <w:widowControl w:val="0"/>
        <w:jc w:val="both"/>
        <w:rPr>
          <w:rFonts w:ascii="Times New Roman" w:hAnsi="Times New Roman"/>
          <w:color w:val="000000"/>
          <w:sz w:val="28"/>
          <w:szCs w:val="28"/>
          <w:lang w:val="ru-RU"/>
        </w:rPr>
      </w:pPr>
      <w:r w:rsidRPr="00704C12">
        <w:rPr>
          <w:rFonts w:ascii="Times New Roman" w:hAnsi="Times New Roman"/>
          <w:color w:val="000000"/>
          <w:sz w:val="28"/>
          <w:lang w:val="ru-RU"/>
        </w:rPr>
        <w:t>- проходить периодические медицинские обследования  за счет средств Учреждения в установленном порядке;</w:t>
      </w:r>
    </w:p>
    <w:p w:rsidR="00704C12" w:rsidRPr="00704C12" w:rsidRDefault="00704C12" w:rsidP="00704C12">
      <w:pPr>
        <w:jc w:val="both"/>
        <w:rPr>
          <w:rFonts w:ascii="Times New Roman" w:hAnsi="Times New Roman"/>
          <w:color w:val="000000"/>
          <w:sz w:val="28"/>
          <w:szCs w:val="28"/>
          <w:lang w:val="ru-RU"/>
        </w:rPr>
      </w:pPr>
      <w:r w:rsidRPr="00704C12">
        <w:rPr>
          <w:rFonts w:ascii="Times New Roman" w:hAnsi="Times New Roman"/>
          <w:color w:val="000000"/>
          <w:sz w:val="28"/>
          <w:szCs w:val="28"/>
          <w:lang w:val="ru-RU"/>
        </w:rPr>
        <w:t xml:space="preserve">- сохранять учебно-материальную базу Учреждения; </w:t>
      </w:r>
    </w:p>
    <w:p w:rsidR="00704C12" w:rsidRPr="00704C12" w:rsidRDefault="00704C12" w:rsidP="00704C12">
      <w:pPr>
        <w:jc w:val="both"/>
        <w:rPr>
          <w:rFonts w:ascii="Times New Roman" w:hAnsi="Times New Roman"/>
          <w:color w:val="000000"/>
          <w:sz w:val="28"/>
          <w:szCs w:val="28"/>
          <w:lang w:val="ru-RU"/>
        </w:rPr>
      </w:pPr>
      <w:r w:rsidRPr="00704C12">
        <w:rPr>
          <w:rFonts w:ascii="Times New Roman" w:hAnsi="Times New Roman"/>
          <w:color w:val="000000"/>
          <w:sz w:val="28"/>
          <w:szCs w:val="28"/>
          <w:lang w:val="ru-RU"/>
        </w:rPr>
        <w:t>- отвечать за сохранность и эффективное использование предоставленного им в пользование имущества;</w:t>
      </w:r>
    </w:p>
    <w:p w:rsidR="00704C12" w:rsidRPr="00704C12" w:rsidRDefault="00704C12" w:rsidP="00704C12">
      <w:pPr>
        <w:widowControl w:val="0"/>
        <w:jc w:val="both"/>
        <w:rPr>
          <w:rFonts w:ascii="Times New Roman" w:hAnsi="Times New Roman"/>
          <w:sz w:val="28"/>
          <w:szCs w:val="28"/>
          <w:lang w:val="ru-RU"/>
        </w:rPr>
      </w:pPr>
      <w:r w:rsidRPr="00704C12">
        <w:rPr>
          <w:rFonts w:ascii="Times New Roman" w:hAnsi="Times New Roman"/>
          <w:color w:val="000000"/>
          <w:sz w:val="28"/>
          <w:szCs w:val="28"/>
          <w:lang w:val="ru-RU"/>
        </w:rPr>
        <w:t>- соблюдать технику безопасности и санитарно-гигиенический режим и обеспечивать</w:t>
      </w:r>
      <w:r w:rsidRPr="00704C12">
        <w:rPr>
          <w:rFonts w:ascii="Times New Roman" w:hAnsi="Times New Roman"/>
          <w:sz w:val="28"/>
          <w:szCs w:val="28"/>
          <w:lang w:val="ru-RU"/>
        </w:rPr>
        <w:t xml:space="preserve"> выполнение их </w:t>
      </w:r>
      <w:proofErr w:type="gramStart"/>
      <w:r w:rsidRPr="00704C12">
        <w:rPr>
          <w:rFonts w:ascii="Times New Roman" w:hAnsi="Times New Roman"/>
          <w:sz w:val="28"/>
          <w:szCs w:val="28"/>
          <w:lang w:val="ru-RU"/>
        </w:rPr>
        <w:t>обучающимися</w:t>
      </w:r>
      <w:proofErr w:type="gramEnd"/>
      <w:r w:rsidRPr="00704C12">
        <w:rPr>
          <w:rFonts w:ascii="Times New Roman" w:hAnsi="Times New Roman"/>
          <w:sz w:val="28"/>
          <w:szCs w:val="28"/>
          <w:lang w:val="ru-RU"/>
        </w:rPr>
        <w:t>;</w:t>
      </w:r>
    </w:p>
    <w:p w:rsidR="00704C12" w:rsidRPr="00704C12" w:rsidRDefault="00704C12" w:rsidP="00704C12">
      <w:pPr>
        <w:pStyle w:val="11"/>
        <w:ind w:left="0"/>
        <w:jc w:val="both"/>
        <w:rPr>
          <w:bCs/>
          <w:sz w:val="28"/>
          <w:szCs w:val="28"/>
        </w:rPr>
      </w:pPr>
      <w:r w:rsidRPr="00704C12">
        <w:rPr>
          <w:sz w:val="28"/>
          <w:szCs w:val="28"/>
        </w:rPr>
        <w:t>- исполнять иные обязанности, предусмотренные законодательством Российской Федерации.</w:t>
      </w:r>
    </w:p>
    <w:p w:rsidR="00704C12" w:rsidRPr="00704C12" w:rsidRDefault="00704C12" w:rsidP="00704C12">
      <w:pPr>
        <w:jc w:val="both"/>
        <w:rPr>
          <w:rFonts w:ascii="Times New Roman" w:hAnsi="Times New Roman"/>
          <w:color w:val="00000A"/>
          <w:sz w:val="28"/>
          <w:szCs w:val="28"/>
          <w:lang w:val="ru-RU"/>
        </w:rPr>
      </w:pPr>
      <w:r w:rsidRPr="00704C12">
        <w:rPr>
          <w:rFonts w:ascii="Times New Roman" w:hAnsi="Times New Roman"/>
          <w:bCs/>
          <w:sz w:val="28"/>
          <w:szCs w:val="28"/>
          <w:lang w:val="ru-RU"/>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91942" w:rsidRPr="00391942" w:rsidRDefault="00391942" w:rsidP="00704C12">
      <w:pPr>
        <w:autoSpaceDE w:val="0"/>
        <w:jc w:val="both"/>
        <w:rPr>
          <w:rFonts w:ascii="Times New Roman" w:hAnsi="Times New Roman"/>
          <w:sz w:val="28"/>
          <w:szCs w:val="28"/>
          <w:lang w:val="ru-RU"/>
        </w:rPr>
      </w:pPr>
      <w:r w:rsidRPr="00391942">
        <w:rPr>
          <w:rFonts w:ascii="Times New Roman" w:hAnsi="Times New Roman"/>
          <w:sz w:val="28"/>
          <w:szCs w:val="28"/>
          <w:lang w:val="ru-RU"/>
        </w:rPr>
        <w:t>Права, обязанности и ответственность работн</w:t>
      </w:r>
      <w:r w:rsidR="00704C12">
        <w:rPr>
          <w:rFonts w:ascii="Times New Roman" w:hAnsi="Times New Roman"/>
          <w:sz w:val="28"/>
          <w:szCs w:val="28"/>
          <w:lang w:val="ru-RU"/>
        </w:rPr>
        <w:t>иков Учреждения</w:t>
      </w:r>
      <w:r w:rsidRPr="00391942">
        <w:rPr>
          <w:rFonts w:ascii="Times New Roman" w:hAnsi="Times New Roman"/>
          <w:sz w:val="28"/>
          <w:szCs w:val="28"/>
          <w:lang w:val="ru-RU"/>
        </w:rPr>
        <w:t xml:space="preserve"> устанавливаются законодательством Российской Федерации, уставом, правилами внутреннего трудового распорядка, </w:t>
      </w:r>
      <w:r w:rsidRPr="00391942">
        <w:rPr>
          <w:rFonts w:ascii="Times New Roman" w:hAnsi="Times New Roman"/>
          <w:bCs/>
          <w:sz w:val="28"/>
          <w:szCs w:val="28"/>
          <w:lang w:val="ru-RU"/>
        </w:rPr>
        <w:t xml:space="preserve">должностными инструкциями </w:t>
      </w:r>
      <w:r w:rsidRPr="00391942">
        <w:rPr>
          <w:rFonts w:ascii="Times New Roman" w:hAnsi="Times New Roman"/>
          <w:sz w:val="28"/>
          <w:szCs w:val="28"/>
          <w:lang w:val="ru-RU"/>
        </w:rPr>
        <w:t>и иными локальными нормативными актами образовательных организаций, должностными инструкциями и трудовыми договорами.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6.9. Педагогические работники пользуются следующими академическими правами и свободами: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свобода преподавания, свободное выражение своего мнения, свобода от вмешательства в профессиональную деятельность;</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свобода выбора и использования педагогически обоснованных форм, средств, методов обучения и воспитания;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w:t>
      </w:r>
      <w:r w:rsidRPr="00391942">
        <w:rPr>
          <w:rFonts w:ascii="Times New Roman" w:hAnsi="Times New Roman"/>
          <w:sz w:val="28"/>
          <w:szCs w:val="28"/>
          <w:lang w:val="ru-RU"/>
        </w:rPr>
        <w:lastRenderedPageBreak/>
        <w:t>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обращение в комиссию по урегулированию споров между участниками образовательных отношений;</w:t>
      </w:r>
    </w:p>
    <w:p w:rsidR="00BB6444"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B6444"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иные права, предусмотренные пунктом 3 ст. 47 Федерального закона от 29 декабря 2012 года № 273-ФЗ «Об образовании в Российской Федерации».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6.10. Педагогические работники имеют следующие трудовые права и социальные гарантии: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сокращенную продолжительность рабочего времени;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дополнительное профессиональное образование по профилю педагогической деятельности не реже чем один раз в три года;</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4C12" w:rsidRPr="00704C12" w:rsidRDefault="00704C12" w:rsidP="00704C12">
      <w:pPr>
        <w:widowControl w:val="0"/>
        <w:jc w:val="both"/>
        <w:rPr>
          <w:rFonts w:ascii="Times New Roman" w:hAnsi="Times New Roman"/>
          <w:sz w:val="28"/>
          <w:szCs w:val="28"/>
          <w:lang w:val="ru-RU"/>
        </w:rPr>
      </w:pPr>
      <w:r w:rsidRPr="00704C12">
        <w:rPr>
          <w:rFonts w:ascii="Times New Roman" w:hAnsi="Times New Roman"/>
          <w:sz w:val="28"/>
          <w:szCs w:val="28"/>
          <w:lang w:val="ru-RU"/>
        </w:rPr>
        <w:t xml:space="preserve">- право на досрочное назначение трудовой пенсии по старости в порядке, установленном </w:t>
      </w:r>
      <w:r w:rsidR="00200BA1">
        <w:fldChar w:fldCharType="begin"/>
      </w:r>
      <w:r w:rsidR="00200BA1">
        <w:instrText>HYPERLINK</w:instrText>
      </w:r>
      <w:r w:rsidR="00200BA1" w:rsidRPr="00905341">
        <w:rPr>
          <w:lang w:val="ru-RU"/>
        </w:rPr>
        <w:instrText xml:space="preserve"> "</w:instrText>
      </w:r>
      <w:r w:rsidR="00200BA1">
        <w:instrText>consultantplus</w:instrText>
      </w:r>
      <w:r w:rsidR="00200BA1" w:rsidRPr="00905341">
        <w:rPr>
          <w:lang w:val="ru-RU"/>
        </w:rPr>
        <w:instrText>://</w:instrText>
      </w:r>
      <w:r w:rsidR="00200BA1">
        <w:instrText>offline</w:instrText>
      </w:r>
      <w:r w:rsidR="00200BA1" w:rsidRPr="00905341">
        <w:rPr>
          <w:lang w:val="ru-RU"/>
        </w:rPr>
        <w:instrText>/</w:instrText>
      </w:r>
      <w:r w:rsidR="00200BA1">
        <w:instrText>ref</w:instrText>
      </w:r>
      <w:r w:rsidR="00200BA1" w:rsidRPr="00905341">
        <w:rPr>
          <w:lang w:val="ru-RU"/>
        </w:rPr>
        <w:instrText>=</w:instrText>
      </w:r>
      <w:r w:rsidR="00200BA1">
        <w:instrText>D</w:instrText>
      </w:r>
      <w:r w:rsidR="00200BA1" w:rsidRPr="00905341">
        <w:rPr>
          <w:lang w:val="ru-RU"/>
        </w:rPr>
        <w:instrText>6</w:instrText>
      </w:r>
      <w:r w:rsidR="00200BA1">
        <w:instrText>BFD</w:instrText>
      </w:r>
      <w:r w:rsidR="00200BA1" w:rsidRPr="00905341">
        <w:rPr>
          <w:lang w:val="ru-RU"/>
        </w:rPr>
        <w:instrText>178180066</w:instrText>
      </w:r>
      <w:r w:rsidR="00200BA1">
        <w:instrText>F</w:instrText>
      </w:r>
      <w:r w:rsidR="00200BA1" w:rsidRPr="00905341">
        <w:rPr>
          <w:lang w:val="ru-RU"/>
        </w:rPr>
        <w:instrText>6</w:instrText>
      </w:r>
      <w:r w:rsidR="00200BA1">
        <w:instrText>A</w:instrText>
      </w:r>
      <w:r w:rsidR="00200BA1" w:rsidRPr="00905341">
        <w:rPr>
          <w:lang w:val="ru-RU"/>
        </w:rPr>
        <w:instrText>8</w:instrText>
      </w:r>
      <w:r w:rsidR="00200BA1">
        <w:instrText>D</w:instrText>
      </w:r>
      <w:r w:rsidR="00200BA1" w:rsidRPr="00905341">
        <w:rPr>
          <w:lang w:val="ru-RU"/>
        </w:rPr>
        <w:instrText>761384421</w:instrText>
      </w:r>
      <w:r w:rsidR="00200BA1">
        <w:instrText>EF</w:instrText>
      </w:r>
      <w:r w:rsidR="00200BA1" w:rsidRPr="00905341">
        <w:rPr>
          <w:lang w:val="ru-RU"/>
        </w:rPr>
        <w:instrText>03</w:instrText>
      </w:r>
      <w:r w:rsidR="00200BA1">
        <w:instrText>C</w:instrText>
      </w:r>
      <w:r w:rsidR="00200BA1" w:rsidRPr="00905341">
        <w:rPr>
          <w:lang w:val="ru-RU"/>
        </w:rPr>
        <w:instrText>3684</w:instrText>
      </w:r>
      <w:r w:rsidR="00200BA1">
        <w:instrText>E</w:instrText>
      </w:r>
      <w:r w:rsidR="00200BA1" w:rsidRPr="00905341">
        <w:rPr>
          <w:lang w:val="ru-RU"/>
        </w:rPr>
        <w:instrText>9</w:instrText>
      </w:r>
      <w:r w:rsidR="00200BA1">
        <w:instrText>AADDC</w:instrText>
      </w:r>
      <w:r w:rsidR="00200BA1" w:rsidRPr="00905341">
        <w:rPr>
          <w:lang w:val="ru-RU"/>
        </w:rPr>
        <w:instrText>6</w:instrText>
      </w:r>
      <w:r w:rsidR="00200BA1">
        <w:instrText>A</w:instrText>
      </w:r>
      <w:r w:rsidR="00200BA1" w:rsidRPr="00905341">
        <w:rPr>
          <w:lang w:val="ru-RU"/>
        </w:rPr>
        <w:instrText>563</w:instrText>
      </w:r>
      <w:r w:rsidR="00200BA1">
        <w:instrText>E</w:instrText>
      </w:r>
      <w:r w:rsidR="00200BA1" w:rsidRPr="00905341">
        <w:rPr>
          <w:lang w:val="ru-RU"/>
        </w:rPr>
        <w:instrText>1</w:instrText>
      </w:r>
      <w:r w:rsidR="00200BA1">
        <w:instrText>DB</w:instrText>
      </w:r>
      <w:r w:rsidR="00200BA1" w:rsidRPr="00905341">
        <w:rPr>
          <w:lang w:val="ru-RU"/>
        </w:rPr>
        <w:instrText>9</w:instrText>
      </w:r>
      <w:r w:rsidR="00200BA1">
        <w:instrText>E</w:instrText>
      </w:r>
      <w:r w:rsidR="00200BA1" w:rsidRPr="00905341">
        <w:rPr>
          <w:lang w:val="ru-RU"/>
        </w:rPr>
        <w:instrText>9</w:instrText>
      </w:r>
      <w:r w:rsidR="00200BA1">
        <w:instrText>EF</w:instrText>
      </w:r>
      <w:r w:rsidR="00200BA1" w:rsidRPr="00905341">
        <w:rPr>
          <w:lang w:val="ru-RU"/>
        </w:rPr>
        <w:instrText>2932</w:instrText>
      </w:r>
      <w:r w:rsidR="00200BA1">
        <w:instrText>BD</w:instrText>
      </w:r>
      <w:r w:rsidR="00200BA1" w:rsidRPr="00905341">
        <w:rPr>
          <w:lang w:val="ru-RU"/>
        </w:rPr>
        <w:instrText>66</w:instrText>
      </w:r>
      <w:r w:rsidR="00200BA1">
        <w:instrText>C</w:instrText>
      </w:r>
      <w:r w:rsidR="00200BA1" w:rsidRPr="00905341">
        <w:rPr>
          <w:lang w:val="ru-RU"/>
        </w:rPr>
        <w:instrText>2</w:instrText>
      </w:r>
      <w:r w:rsidR="00200BA1">
        <w:instrText>CE</w:instrText>
      </w:r>
      <w:r w:rsidR="00200BA1" w:rsidRPr="00905341">
        <w:rPr>
          <w:lang w:val="ru-RU"/>
        </w:rPr>
        <w:instrText>91</w:instrText>
      </w:r>
      <w:r w:rsidR="00200BA1">
        <w:instrText>BDWChBH</w:instrText>
      </w:r>
      <w:r w:rsidR="00200BA1" w:rsidRPr="00905341">
        <w:rPr>
          <w:lang w:val="ru-RU"/>
        </w:rPr>
        <w:instrText>"</w:instrText>
      </w:r>
      <w:r w:rsidR="00200BA1">
        <w:fldChar w:fldCharType="separate"/>
      </w:r>
      <w:r w:rsidRPr="00821D6A">
        <w:rPr>
          <w:rStyle w:val="af8"/>
          <w:rFonts w:ascii="Times New Roman" w:hAnsi="Times New Roman"/>
          <w:color w:val="00000A"/>
          <w:sz w:val="28"/>
          <w:szCs w:val="28"/>
          <w:u w:val="none"/>
          <w:lang w:val="ru-RU"/>
        </w:rPr>
        <w:t>законодательством</w:t>
      </w:r>
      <w:r w:rsidR="00200BA1">
        <w:fldChar w:fldCharType="end"/>
      </w:r>
      <w:r w:rsidRPr="00821D6A">
        <w:rPr>
          <w:rFonts w:ascii="Times New Roman" w:hAnsi="Times New Roman"/>
          <w:sz w:val="28"/>
          <w:szCs w:val="28"/>
          <w:lang w:val="ru-RU"/>
        </w:rPr>
        <w:t xml:space="preserve"> </w:t>
      </w:r>
      <w:r w:rsidRPr="00704C12">
        <w:rPr>
          <w:rFonts w:ascii="Times New Roman" w:hAnsi="Times New Roman"/>
          <w:sz w:val="28"/>
          <w:szCs w:val="28"/>
          <w:lang w:val="ru-RU"/>
        </w:rPr>
        <w:t>Российской Федерации;</w:t>
      </w:r>
    </w:p>
    <w:p w:rsidR="00704C12" w:rsidRPr="00704C12" w:rsidRDefault="00704C12" w:rsidP="00704C12">
      <w:pPr>
        <w:widowControl w:val="0"/>
        <w:jc w:val="both"/>
        <w:rPr>
          <w:rFonts w:ascii="Times New Roman" w:hAnsi="Times New Roman"/>
          <w:sz w:val="28"/>
          <w:szCs w:val="28"/>
          <w:lang w:val="ru-RU"/>
        </w:rPr>
      </w:pPr>
      <w:r w:rsidRPr="00704C12">
        <w:rPr>
          <w:rFonts w:ascii="Times New Roman" w:hAnsi="Times New Roman"/>
          <w:sz w:val="28"/>
          <w:szCs w:val="28"/>
          <w:lang w:val="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4C12" w:rsidRPr="00391942" w:rsidRDefault="00704C12" w:rsidP="00704C12">
      <w:pPr>
        <w:jc w:val="both"/>
        <w:rPr>
          <w:rFonts w:ascii="Times New Roman" w:hAnsi="Times New Roman"/>
          <w:sz w:val="28"/>
          <w:szCs w:val="28"/>
          <w:lang w:val="ru-RU"/>
        </w:rPr>
      </w:pPr>
      <w:r w:rsidRPr="00704C12">
        <w:rPr>
          <w:rFonts w:ascii="Times New Roman" w:hAnsi="Times New Roman"/>
          <w:sz w:val="28"/>
          <w:szCs w:val="28"/>
          <w:lang w:val="ru-RU"/>
        </w:rPr>
        <w:t>- иные трудовые права, меры социальной поддержки, установленные федеральными законами и законодательными актами Вологодской области.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педагогические работники, проживающие и работающие в сельских населенных пунктах, рабочих поселках, имеют право на предоставление компенсации расходов на оплату жилых помещений, отопления и освещения, размер, условия и порядок возмещения данных расходов, устанавливаются Правительством Российской Федерации и</w:t>
      </w:r>
    </w:p>
    <w:p w:rsidR="00391942" w:rsidRPr="00391942" w:rsidRDefault="00391942" w:rsidP="001312F8">
      <w:pPr>
        <w:pStyle w:val="aa"/>
        <w:autoSpaceDE w:val="0"/>
        <w:ind w:left="0" w:firstLine="709"/>
        <w:jc w:val="both"/>
        <w:rPr>
          <w:rFonts w:ascii="Times New Roman" w:hAnsi="Times New Roman"/>
          <w:sz w:val="28"/>
          <w:szCs w:val="28"/>
          <w:lang w:val="ru-RU"/>
        </w:rPr>
      </w:pPr>
      <w:r w:rsidRPr="00391942">
        <w:rPr>
          <w:rFonts w:ascii="Times New Roman" w:hAnsi="Times New Roman"/>
          <w:sz w:val="28"/>
          <w:szCs w:val="28"/>
          <w:lang w:val="ru-RU"/>
        </w:rPr>
        <w:t xml:space="preserve">- иные трудовые права, меры социальной поддержки, установленные федеральными законами и законодательными актами Вологодской области, </w:t>
      </w:r>
      <w:r w:rsidRPr="00391942">
        <w:rPr>
          <w:rFonts w:ascii="Times New Roman" w:hAnsi="Times New Roman"/>
          <w:sz w:val="28"/>
          <w:szCs w:val="28"/>
          <w:lang w:val="ru-RU"/>
        </w:rPr>
        <w:lastRenderedPageBreak/>
        <w:t>пунктом 3 ст. 47 Федерального закона от 29 декабря 2012 года № 273-ФЗ «Об образовании в Российской Федерации».</w:t>
      </w:r>
    </w:p>
    <w:p w:rsid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6.11. Педагогические работники обязаны:</w:t>
      </w:r>
    </w:p>
    <w:p w:rsidR="005F2DEB" w:rsidRPr="00391942" w:rsidRDefault="005F2DEB" w:rsidP="00821D6A">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5F2DEB">
        <w:rPr>
          <w:rFonts w:ascii="Times New Roman" w:hAnsi="Times New Roman"/>
          <w:sz w:val="28"/>
          <w:szCs w:val="28"/>
          <w:lang w:val="ru-RU"/>
        </w:rPr>
        <w:t xml:space="preserve">Осуществлять свою деятельность на высоком профессиональном уровне, обеспечивать в полном объеме реализацию </w:t>
      </w:r>
      <w:proofErr w:type="gramStart"/>
      <w:r w:rsidRPr="005F2DEB">
        <w:rPr>
          <w:rFonts w:ascii="Times New Roman" w:hAnsi="Times New Roman"/>
          <w:sz w:val="28"/>
          <w:szCs w:val="28"/>
          <w:lang w:val="ru-RU"/>
        </w:rPr>
        <w:t>преподаваемых</w:t>
      </w:r>
      <w:proofErr w:type="gramEnd"/>
      <w:r w:rsidRPr="005F2DEB">
        <w:rPr>
          <w:rFonts w:ascii="Times New Roman" w:hAnsi="Times New Roman"/>
          <w:sz w:val="28"/>
          <w:szCs w:val="28"/>
          <w:lang w:val="ru-RU"/>
        </w:rPr>
        <w:t xml:space="preserve"> учебных предмета, курса, дисциплины (модуля) в соответствии с утвержденной рабочей программой;</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соблюдать устав Учреждения, правила внутреннего трудового распорядка;</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соблюдать правовые, нравственные и этические нормы, следовать требованиям профессиональной этики;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уважать честь и достоинство обучающихся и других участников образовательных отношении;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удовлетворять требованиям квалификационных характеристик и профессиональных стандартов;</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применять педагогически обоснованные и обеспечивающие высокое качество образования формы, методы обучения и воспитания;</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систематически повышать свой профессиональный уровень</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проходить аттестацию на соответствие занимаемой должности в порядке, установленном законодательством об образовании;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проходить в установленном законодательством Российской Федерации порядке</w:t>
      </w:r>
      <w:hyperlink r:id="rId11" w:history="1"/>
      <w:r w:rsidRPr="00391942">
        <w:rPr>
          <w:rFonts w:ascii="Times New Roman" w:hAnsi="Times New Roman"/>
          <w:sz w:val="28"/>
          <w:szCs w:val="28"/>
          <w:lang w:val="ru-RU"/>
        </w:rPr>
        <w:t xml:space="preserve"> обучение и проверку знаний и навыков в области охраны труда;</w:t>
      </w:r>
    </w:p>
    <w:p w:rsidR="00391942" w:rsidRPr="00391942" w:rsidRDefault="00391942" w:rsidP="001312F8">
      <w:pPr>
        <w:autoSpaceDE w:val="0"/>
        <w:ind w:firstLine="709"/>
        <w:jc w:val="both"/>
        <w:rPr>
          <w:rFonts w:ascii="Times New Roman" w:hAnsi="Times New Roman"/>
          <w:sz w:val="28"/>
          <w:szCs w:val="28"/>
          <w:lang w:val="ru-RU"/>
        </w:rPr>
      </w:pPr>
      <w:proofErr w:type="gramStart"/>
      <w:r w:rsidRPr="00391942">
        <w:rPr>
          <w:rFonts w:ascii="Times New Roman" w:hAnsi="Times New Roman"/>
          <w:sz w:val="28"/>
          <w:szCs w:val="28"/>
          <w:lang w:val="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иные обязанности, предусмотренные  пунктом 1 ст. 48 Федерального закона от 29 декабря 2012 года № 273-ФЗ «Об образовании в Российской Федерации».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w:t>
      </w:r>
      <w:r w:rsidR="00821D6A">
        <w:rPr>
          <w:rFonts w:ascii="Times New Roman" w:hAnsi="Times New Roman"/>
          <w:sz w:val="28"/>
          <w:szCs w:val="28"/>
          <w:lang w:val="ru-RU"/>
        </w:rPr>
        <w:t>ми обязанностей</w:t>
      </w:r>
      <w:r w:rsidRPr="00391942">
        <w:rPr>
          <w:rFonts w:ascii="Times New Roman" w:hAnsi="Times New Roman"/>
          <w:sz w:val="28"/>
          <w:szCs w:val="28"/>
          <w:lang w:val="ru-RU"/>
        </w:rPr>
        <w:t>, учитывается при прохождении ими аттестации.</w:t>
      </w:r>
    </w:p>
    <w:p w:rsidR="00391942" w:rsidRPr="00391942"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6.12. 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Pr="00391942">
        <w:rPr>
          <w:rFonts w:ascii="Times New Roman" w:hAnsi="Times New Roman"/>
          <w:sz w:val="28"/>
          <w:szCs w:val="28"/>
          <w:lang w:val="ru-RU"/>
        </w:rPr>
        <w:t>сообщения</w:t>
      </w:r>
      <w:proofErr w:type="gramEnd"/>
      <w:r w:rsidRPr="00391942">
        <w:rPr>
          <w:rFonts w:ascii="Times New Roman" w:hAnsi="Times New Roman"/>
          <w:sz w:val="28"/>
          <w:szCs w:val="28"/>
          <w:lang w:val="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5C59C4" w:rsidRPr="00BB6444" w:rsidRDefault="00391942" w:rsidP="001312F8">
      <w:pPr>
        <w:autoSpaceDE w:val="0"/>
        <w:ind w:firstLine="709"/>
        <w:jc w:val="both"/>
        <w:rPr>
          <w:rFonts w:ascii="Times New Roman" w:hAnsi="Times New Roman"/>
          <w:sz w:val="28"/>
          <w:szCs w:val="28"/>
          <w:lang w:val="ru-RU"/>
        </w:rPr>
      </w:pPr>
      <w:r w:rsidRPr="00391942">
        <w:rPr>
          <w:rFonts w:ascii="Times New Roman" w:hAnsi="Times New Roman"/>
          <w:sz w:val="28"/>
          <w:szCs w:val="28"/>
          <w:lang w:val="ru-RU"/>
        </w:rPr>
        <w:t xml:space="preserve">Педагогическим работника Учреждения запрещается оказывать за плату индивидуальные образовательные услуги обучающимся Учреждения, если это </w:t>
      </w:r>
      <w:r w:rsidRPr="00391942">
        <w:rPr>
          <w:rFonts w:ascii="Times New Roman" w:hAnsi="Times New Roman"/>
          <w:sz w:val="28"/>
          <w:szCs w:val="28"/>
          <w:lang w:val="ru-RU"/>
        </w:rPr>
        <w:lastRenderedPageBreak/>
        <w:t xml:space="preserve">приводит к конфликту интересов педагогического работника, т. е. может повлечь заинтересованность педагога в неполном или некачественном проведении занятий, </w:t>
      </w:r>
      <w:proofErr w:type="gramStart"/>
      <w:r w:rsidRPr="00391942">
        <w:rPr>
          <w:rFonts w:ascii="Times New Roman" w:hAnsi="Times New Roman"/>
          <w:sz w:val="28"/>
          <w:szCs w:val="28"/>
          <w:lang w:val="ru-RU"/>
        </w:rPr>
        <w:t>обучении по предметам</w:t>
      </w:r>
      <w:proofErr w:type="gramEnd"/>
      <w:r w:rsidRPr="00391942">
        <w:rPr>
          <w:rFonts w:ascii="Times New Roman" w:hAnsi="Times New Roman"/>
          <w:sz w:val="28"/>
          <w:szCs w:val="28"/>
          <w:lang w:val="ru-RU"/>
        </w:rPr>
        <w:t>, курсам, модулям (дисциплинам), предусмотренными образовательными программами Учреждения.</w:t>
      </w:r>
    </w:p>
    <w:p w:rsidR="005C59C4" w:rsidRPr="005C59C4" w:rsidRDefault="005C59C4" w:rsidP="00BC7EE8">
      <w:pPr>
        <w:autoSpaceDE w:val="0"/>
        <w:autoSpaceDN w:val="0"/>
        <w:adjustRightInd w:val="0"/>
        <w:jc w:val="center"/>
        <w:outlineLvl w:val="1"/>
        <w:rPr>
          <w:rFonts w:ascii="Times New Roman" w:hAnsi="Times New Roman"/>
          <w:sz w:val="28"/>
          <w:szCs w:val="28"/>
          <w:lang w:val="ru-RU"/>
        </w:rPr>
      </w:pPr>
    </w:p>
    <w:p w:rsidR="00BC7EE8" w:rsidRPr="005C59C4" w:rsidRDefault="00092ED5" w:rsidP="00BC7EE8">
      <w:pPr>
        <w:autoSpaceDE w:val="0"/>
        <w:autoSpaceDN w:val="0"/>
        <w:adjustRightInd w:val="0"/>
        <w:jc w:val="center"/>
        <w:outlineLvl w:val="1"/>
        <w:rPr>
          <w:rFonts w:ascii="Times New Roman" w:hAnsi="Times New Roman"/>
          <w:sz w:val="28"/>
          <w:szCs w:val="28"/>
          <w:lang w:val="ru-RU"/>
        </w:rPr>
      </w:pPr>
      <w:r w:rsidRPr="005C59C4">
        <w:rPr>
          <w:rFonts w:ascii="Times New Roman" w:hAnsi="Times New Roman"/>
          <w:sz w:val="28"/>
          <w:szCs w:val="28"/>
        </w:rPr>
        <w:t>VI</w:t>
      </w:r>
      <w:r w:rsidR="00BB6444">
        <w:rPr>
          <w:rFonts w:ascii="Times New Roman" w:hAnsi="Times New Roman"/>
          <w:sz w:val="28"/>
          <w:szCs w:val="28"/>
        </w:rPr>
        <w:t>I</w:t>
      </w:r>
      <w:r w:rsidRPr="005C59C4">
        <w:rPr>
          <w:rFonts w:ascii="Times New Roman" w:hAnsi="Times New Roman"/>
          <w:sz w:val="28"/>
          <w:szCs w:val="28"/>
          <w:lang w:val="ru-RU"/>
        </w:rPr>
        <w:t>. Реорганизация, изменение типа и ликвидация</w:t>
      </w:r>
    </w:p>
    <w:p w:rsidR="00092ED5" w:rsidRPr="005C59C4" w:rsidRDefault="00092ED5" w:rsidP="00BC7EE8">
      <w:pPr>
        <w:autoSpaceDE w:val="0"/>
        <w:autoSpaceDN w:val="0"/>
        <w:adjustRightInd w:val="0"/>
        <w:jc w:val="center"/>
        <w:outlineLvl w:val="1"/>
        <w:rPr>
          <w:rFonts w:ascii="Times New Roman" w:hAnsi="Times New Roman"/>
          <w:sz w:val="28"/>
          <w:szCs w:val="28"/>
          <w:lang w:val="ru-RU"/>
        </w:rPr>
      </w:pPr>
      <w:r w:rsidRPr="005C59C4">
        <w:rPr>
          <w:rFonts w:ascii="Times New Roman" w:hAnsi="Times New Roman"/>
          <w:sz w:val="28"/>
          <w:szCs w:val="28"/>
          <w:lang w:val="ru-RU"/>
        </w:rPr>
        <w:t>Учреждения, внесение изменений в устав Учреждения</w:t>
      </w:r>
    </w:p>
    <w:p w:rsidR="00092ED5" w:rsidRPr="005C59C4" w:rsidRDefault="00092ED5" w:rsidP="00F449CE">
      <w:pPr>
        <w:autoSpaceDE w:val="0"/>
        <w:autoSpaceDN w:val="0"/>
        <w:adjustRightInd w:val="0"/>
        <w:jc w:val="both"/>
        <w:rPr>
          <w:rFonts w:ascii="Times New Roman" w:hAnsi="Times New Roman"/>
          <w:sz w:val="28"/>
          <w:szCs w:val="28"/>
          <w:lang w:val="ru-RU"/>
        </w:rPr>
      </w:pP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 xml:space="preserve">.1. Решение о реорганизации, изменении типа Учреждения, его ликвидации принимается </w:t>
      </w:r>
      <w:r w:rsidR="005F2DEB">
        <w:rPr>
          <w:rFonts w:ascii="Times New Roman" w:hAnsi="Times New Roman"/>
          <w:sz w:val="28"/>
          <w:szCs w:val="28"/>
          <w:lang w:val="ru-RU"/>
        </w:rPr>
        <w:t>уполномоченным органом местного самоуправления</w:t>
      </w:r>
      <w:r w:rsidR="00092ED5" w:rsidRPr="005C59C4">
        <w:rPr>
          <w:rFonts w:ascii="Times New Roman" w:hAnsi="Times New Roman"/>
          <w:sz w:val="28"/>
          <w:szCs w:val="28"/>
          <w:lang w:val="ru-RU"/>
        </w:rPr>
        <w:t>.</w:t>
      </w: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 xml:space="preserve">.2. Реорганизация, изменение типа, ликвидация Учреждения осуществляются в соответствии с законодательством Российской Федерации в порядке, установленном </w:t>
      </w:r>
      <w:r w:rsidR="00BC7EE8" w:rsidRPr="005C59C4">
        <w:rPr>
          <w:rFonts w:ascii="Times New Roman" w:hAnsi="Times New Roman"/>
          <w:sz w:val="28"/>
          <w:szCs w:val="28"/>
          <w:lang w:val="ru-RU"/>
        </w:rPr>
        <w:t>администрацией района.</w:t>
      </w: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 xml:space="preserve">.4.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w:t>
      </w:r>
      <w:r w:rsidR="00B510D0" w:rsidRPr="005C59C4">
        <w:rPr>
          <w:rFonts w:ascii="Times New Roman" w:hAnsi="Times New Roman"/>
          <w:sz w:val="28"/>
          <w:szCs w:val="28"/>
          <w:lang w:val="ru-RU"/>
        </w:rPr>
        <w:t>района</w:t>
      </w:r>
      <w:r w:rsidR="00092ED5" w:rsidRPr="005C59C4">
        <w:rPr>
          <w:rFonts w:ascii="Times New Roman" w:hAnsi="Times New Roman"/>
          <w:sz w:val="28"/>
          <w:szCs w:val="28"/>
          <w:lang w:val="ru-RU"/>
        </w:rPr>
        <w:t>.</w:t>
      </w: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 xml:space="preserve">.5. При ликвидации и реорганизации </w:t>
      </w:r>
      <w:proofErr w:type="gramStart"/>
      <w:r w:rsidR="00092ED5" w:rsidRPr="005C59C4">
        <w:rPr>
          <w:rFonts w:ascii="Times New Roman" w:hAnsi="Times New Roman"/>
          <w:sz w:val="28"/>
          <w:szCs w:val="28"/>
          <w:lang w:val="ru-RU"/>
        </w:rPr>
        <w:t>Учреждения</w:t>
      </w:r>
      <w:proofErr w:type="gramEnd"/>
      <w:r w:rsidR="00092ED5" w:rsidRPr="005C59C4">
        <w:rPr>
          <w:rFonts w:ascii="Times New Roman" w:hAnsi="Times New Roman"/>
          <w:sz w:val="28"/>
          <w:szCs w:val="28"/>
          <w:lang w:val="ru-RU"/>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092ED5" w:rsidRPr="005C59C4"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092ED5" w:rsidRPr="00701992" w:rsidRDefault="00BB6444" w:rsidP="00C9481E">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7</w:t>
      </w:r>
      <w:r w:rsidR="00092ED5" w:rsidRPr="005C59C4">
        <w:rPr>
          <w:rFonts w:ascii="Times New Roman" w:hAnsi="Times New Roman"/>
          <w:sz w:val="28"/>
          <w:szCs w:val="28"/>
          <w:lang w:val="ru-RU"/>
        </w:rPr>
        <w:t xml:space="preserve">.7. Внесение изменений в устав Учреждения осуществляется учредителем Учреждения в порядке, установленном </w:t>
      </w:r>
      <w:r w:rsidR="00B510D0" w:rsidRPr="005C59C4">
        <w:rPr>
          <w:rFonts w:ascii="Times New Roman" w:hAnsi="Times New Roman"/>
          <w:sz w:val="28"/>
          <w:szCs w:val="28"/>
          <w:lang w:val="ru-RU"/>
        </w:rPr>
        <w:t>администрацией района</w:t>
      </w:r>
      <w:r w:rsidR="00701992">
        <w:rPr>
          <w:rFonts w:ascii="Times New Roman" w:hAnsi="Times New Roman"/>
          <w:sz w:val="28"/>
          <w:szCs w:val="28"/>
          <w:lang w:val="ru-RU"/>
        </w:rPr>
        <w:t xml:space="preserve">, </w:t>
      </w:r>
      <w:r w:rsidR="00701992" w:rsidRPr="00701992">
        <w:rPr>
          <w:rFonts w:ascii="Times New Roman" w:hAnsi="Times New Roman"/>
          <w:sz w:val="28"/>
          <w:szCs w:val="28"/>
          <w:lang w:val="ru-RU"/>
        </w:rPr>
        <w:t>утверждаются Учредителем и подлежат регистрации в государственных органах регистрации юридических лиц</w:t>
      </w:r>
      <w:r w:rsidR="00701992">
        <w:rPr>
          <w:rFonts w:ascii="Times New Roman" w:hAnsi="Times New Roman"/>
          <w:sz w:val="28"/>
          <w:szCs w:val="28"/>
          <w:lang w:val="ru-RU"/>
        </w:rPr>
        <w:t>.</w:t>
      </w:r>
    </w:p>
    <w:p w:rsidR="00AE3549" w:rsidRDefault="00AE3549" w:rsidP="00F449CE">
      <w:pPr>
        <w:jc w:val="both"/>
        <w:rPr>
          <w:rFonts w:ascii="Times New Roman" w:hAnsi="Times New Roman"/>
          <w:sz w:val="28"/>
          <w:szCs w:val="28"/>
          <w:lang w:val="ru-RU"/>
        </w:rPr>
      </w:pPr>
    </w:p>
    <w:p w:rsidR="00701992" w:rsidRPr="001312F8" w:rsidRDefault="00701992" w:rsidP="00701992">
      <w:pPr>
        <w:widowControl w:val="0"/>
        <w:autoSpaceDE w:val="0"/>
        <w:autoSpaceDN w:val="0"/>
        <w:adjustRightInd w:val="0"/>
        <w:ind w:firstLine="540"/>
        <w:contextualSpacing/>
        <w:jc w:val="center"/>
        <w:rPr>
          <w:rFonts w:ascii="Times New Roman" w:hAnsi="Times New Roman"/>
          <w:sz w:val="28"/>
          <w:szCs w:val="28"/>
          <w:lang w:val="ru-RU"/>
        </w:rPr>
      </w:pPr>
      <w:r w:rsidRPr="001312F8">
        <w:rPr>
          <w:rFonts w:ascii="Times New Roman" w:hAnsi="Times New Roman"/>
          <w:sz w:val="28"/>
          <w:szCs w:val="28"/>
          <w:lang w:val="en-GB"/>
        </w:rPr>
        <w:t>VIII</w:t>
      </w:r>
      <w:r w:rsidRPr="001312F8">
        <w:rPr>
          <w:rFonts w:ascii="Times New Roman" w:hAnsi="Times New Roman"/>
          <w:sz w:val="28"/>
          <w:szCs w:val="28"/>
          <w:lang w:val="ru-RU"/>
        </w:rPr>
        <w:t>. Порядок принятия локальных нормативных актов</w:t>
      </w:r>
    </w:p>
    <w:p w:rsidR="00701992" w:rsidRPr="00701992" w:rsidRDefault="00701992" w:rsidP="00701992">
      <w:pPr>
        <w:widowControl w:val="0"/>
        <w:autoSpaceDE w:val="0"/>
        <w:autoSpaceDN w:val="0"/>
        <w:adjustRightInd w:val="0"/>
        <w:ind w:firstLine="540"/>
        <w:contextualSpacing/>
        <w:jc w:val="both"/>
        <w:rPr>
          <w:rFonts w:ascii="Times New Roman" w:hAnsi="Times New Roman"/>
          <w:b/>
          <w:sz w:val="28"/>
          <w:szCs w:val="28"/>
          <w:lang w:val="ru-RU"/>
        </w:rPr>
      </w:pPr>
    </w:p>
    <w:p w:rsidR="00701992" w:rsidRPr="00701992" w:rsidRDefault="00701992" w:rsidP="001312F8">
      <w:pPr>
        <w:widowControl w:val="0"/>
        <w:autoSpaceDE w:val="0"/>
        <w:autoSpaceDN w:val="0"/>
        <w:adjustRightInd w:val="0"/>
        <w:ind w:firstLine="709"/>
        <w:contextualSpacing/>
        <w:jc w:val="both"/>
        <w:rPr>
          <w:rFonts w:ascii="Times New Roman" w:hAnsi="Times New Roman"/>
          <w:sz w:val="28"/>
          <w:szCs w:val="28"/>
          <w:lang w:val="ru-RU"/>
        </w:rPr>
      </w:pPr>
      <w:r w:rsidRPr="00701992">
        <w:rPr>
          <w:rFonts w:ascii="Times New Roman" w:hAnsi="Times New Roman"/>
          <w:sz w:val="28"/>
          <w:szCs w:val="28"/>
          <w:lang w:val="ru-RU"/>
        </w:rPr>
        <w:t>8.1.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01992" w:rsidRPr="00701992" w:rsidRDefault="00701992" w:rsidP="001312F8">
      <w:pPr>
        <w:widowControl w:val="0"/>
        <w:autoSpaceDE w:val="0"/>
        <w:autoSpaceDN w:val="0"/>
        <w:adjustRightInd w:val="0"/>
        <w:ind w:firstLine="709"/>
        <w:contextualSpacing/>
        <w:jc w:val="both"/>
        <w:rPr>
          <w:rFonts w:ascii="Times New Roman" w:hAnsi="Times New Roman"/>
          <w:sz w:val="28"/>
          <w:szCs w:val="28"/>
          <w:lang w:val="ru-RU"/>
        </w:rPr>
      </w:pPr>
      <w:bookmarkStart w:id="22" w:name="Par526"/>
      <w:bookmarkEnd w:id="22"/>
      <w:r w:rsidRPr="00701992">
        <w:rPr>
          <w:rFonts w:ascii="Times New Roman" w:hAnsi="Times New Roman"/>
          <w:sz w:val="28"/>
          <w:szCs w:val="28"/>
          <w:lang w:val="ru-RU"/>
        </w:rPr>
        <w:t xml:space="preserve">8.2. </w:t>
      </w:r>
      <w:proofErr w:type="gramStart"/>
      <w:r w:rsidRPr="00701992">
        <w:rPr>
          <w:rFonts w:ascii="Times New Roman" w:hAnsi="Times New Roman"/>
          <w:sz w:val="28"/>
          <w:szCs w:val="28"/>
          <w:lang w:val="ru-RU"/>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r w:rsidRPr="00701992">
        <w:rPr>
          <w:rFonts w:ascii="Times New Roman" w:hAnsi="Times New Roman"/>
          <w:sz w:val="28"/>
          <w:szCs w:val="28"/>
          <w:lang w:val="ru-RU"/>
        </w:rPr>
        <w:lastRenderedPageBreak/>
        <w:t xml:space="preserve">между образовательной организацией и обучающимися и (или) родителями </w:t>
      </w:r>
      <w:hyperlink r:id="rId12" w:history="1">
        <w:r w:rsidRPr="00701992">
          <w:rPr>
            <w:rFonts w:ascii="Times New Roman" w:hAnsi="Times New Roman"/>
            <w:sz w:val="28"/>
            <w:szCs w:val="28"/>
            <w:lang w:val="ru-RU"/>
          </w:rPr>
          <w:t>(законными представителями</w:t>
        </w:r>
        <w:proofErr w:type="gramEnd"/>
        <w:r w:rsidRPr="00701992">
          <w:rPr>
            <w:rFonts w:ascii="Times New Roman" w:hAnsi="Times New Roman"/>
            <w:sz w:val="28"/>
            <w:szCs w:val="28"/>
            <w:lang w:val="ru-RU"/>
          </w:rPr>
          <w:t>)</w:t>
        </w:r>
      </w:hyperlink>
      <w:r w:rsidRPr="00701992">
        <w:rPr>
          <w:rFonts w:ascii="Times New Roman" w:hAnsi="Times New Roman"/>
          <w:sz w:val="28"/>
          <w:szCs w:val="28"/>
          <w:lang w:val="ru-RU"/>
        </w:rPr>
        <w:t xml:space="preserve"> несовершеннолетних обучающихся.</w:t>
      </w:r>
    </w:p>
    <w:p w:rsidR="00701992" w:rsidRPr="00701992" w:rsidRDefault="00701992" w:rsidP="001312F8">
      <w:pPr>
        <w:widowControl w:val="0"/>
        <w:autoSpaceDE w:val="0"/>
        <w:autoSpaceDN w:val="0"/>
        <w:adjustRightInd w:val="0"/>
        <w:ind w:firstLine="709"/>
        <w:contextualSpacing/>
        <w:jc w:val="both"/>
        <w:rPr>
          <w:rFonts w:ascii="Times New Roman" w:hAnsi="Times New Roman"/>
          <w:sz w:val="28"/>
          <w:szCs w:val="28"/>
          <w:lang w:val="ru-RU"/>
        </w:rPr>
      </w:pPr>
      <w:r w:rsidRPr="00701992">
        <w:rPr>
          <w:rFonts w:ascii="Times New Roman" w:hAnsi="Times New Roman"/>
          <w:sz w:val="28"/>
          <w:szCs w:val="28"/>
          <w:lang w:val="ru-RU"/>
        </w:rPr>
        <w:t xml:space="preserve">8.3. </w:t>
      </w:r>
      <w:r>
        <w:rPr>
          <w:rFonts w:ascii="Times New Roman" w:hAnsi="Times New Roman"/>
          <w:sz w:val="28"/>
          <w:szCs w:val="28"/>
          <w:lang w:val="ru-RU"/>
        </w:rPr>
        <w:t>Н</w:t>
      </w:r>
      <w:r w:rsidRPr="00701992">
        <w:rPr>
          <w:rFonts w:ascii="Times New Roman" w:hAnsi="Times New Roman"/>
          <w:sz w:val="28"/>
          <w:szCs w:val="28"/>
          <w:lang w:val="ru-RU"/>
        </w:rPr>
        <w:t xml:space="preserve">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13" w:history="1">
        <w:r w:rsidRPr="00701992">
          <w:rPr>
            <w:rFonts w:ascii="Times New Roman" w:hAnsi="Times New Roman"/>
            <w:sz w:val="28"/>
            <w:szCs w:val="28"/>
            <w:lang w:val="ru-RU"/>
          </w:rPr>
          <w:t>законодательством</w:t>
        </w:r>
      </w:hyperlink>
      <w:r w:rsidRPr="00701992">
        <w:rPr>
          <w:rFonts w:ascii="Times New Roman" w:hAnsi="Times New Roman"/>
          <w:sz w:val="28"/>
          <w:szCs w:val="28"/>
          <w:lang w:val="ru-RU"/>
        </w:rPr>
        <w:t xml:space="preserve"> положением либо принятые с нарушением установленного порядка, не применяются и подлежат отмене образовательной организацией.</w:t>
      </w:r>
    </w:p>
    <w:p w:rsidR="00BB6444" w:rsidRPr="00701992" w:rsidRDefault="00BB6444" w:rsidP="00F449CE">
      <w:pPr>
        <w:jc w:val="both"/>
        <w:rPr>
          <w:rFonts w:ascii="Times New Roman" w:hAnsi="Times New Roman"/>
          <w:sz w:val="28"/>
          <w:szCs w:val="28"/>
          <w:lang w:val="ru-RU"/>
        </w:rPr>
      </w:pPr>
    </w:p>
    <w:p w:rsidR="00BB6444" w:rsidRPr="00701992" w:rsidRDefault="00BB6444" w:rsidP="00F449CE">
      <w:pPr>
        <w:jc w:val="both"/>
        <w:rPr>
          <w:rFonts w:ascii="Times New Roman" w:hAnsi="Times New Roman"/>
          <w:sz w:val="28"/>
          <w:szCs w:val="28"/>
          <w:lang w:val="ru-RU"/>
        </w:rPr>
      </w:pPr>
    </w:p>
    <w:p w:rsidR="00BB6444" w:rsidRPr="00701992" w:rsidRDefault="00BB6444" w:rsidP="00F449CE">
      <w:pPr>
        <w:jc w:val="both"/>
        <w:rPr>
          <w:rFonts w:ascii="Times New Roman" w:hAnsi="Times New Roman"/>
          <w:sz w:val="28"/>
          <w:szCs w:val="28"/>
          <w:lang w:val="ru-RU"/>
        </w:rPr>
      </w:pPr>
    </w:p>
    <w:p w:rsidR="00BB6444" w:rsidRPr="00701992" w:rsidRDefault="00BB6444" w:rsidP="00F449CE">
      <w:pPr>
        <w:jc w:val="both"/>
        <w:rPr>
          <w:rFonts w:ascii="Times New Roman" w:hAnsi="Times New Roman"/>
          <w:sz w:val="28"/>
          <w:szCs w:val="28"/>
          <w:lang w:val="ru-RU"/>
        </w:rPr>
      </w:pPr>
    </w:p>
    <w:p w:rsidR="005C59C4" w:rsidRPr="005C59C4" w:rsidRDefault="005C59C4" w:rsidP="00821D6A">
      <w:pPr>
        <w:ind w:right="-141"/>
        <w:jc w:val="both"/>
        <w:rPr>
          <w:rFonts w:ascii="Times New Roman" w:hAnsi="Times New Roman"/>
          <w:sz w:val="28"/>
          <w:szCs w:val="28"/>
          <w:lang w:val="ru-RU"/>
        </w:rPr>
      </w:pPr>
    </w:p>
    <w:sectPr w:rsidR="005C59C4" w:rsidRPr="005C59C4" w:rsidSect="00F52C89">
      <w:pgSz w:w="11906" w:h="16838"/>
      <w:pgMar w:top="426"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927"/>
        </w:tabs>
        <w:ind w:left="927" w:hanging="360"/>
      </w:pPr>
    </w:lvl>
    <w:lvl w:ilvl="1">
      <w:start w:val="1"/>
      <w:numFmt w:val="bullet"/>
      <w:lvlText w:val="-"/>
      <w:lvlJc w:val="left"/>
      <w:pPr>
        <w:tabs>
          <w:tab w:val="num" w:pos="993"/>
        </w:tabs>
        <w:ind w:left="1" w:firstLine="567"/>
      </w:pPr>
      <w:rPr>
        <w:rFonts w:ascii="MS Mincho" w:hAnsi="MS Mincho"/>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92ED5"/>
    <w:rsid w:val="00001D2E"/>
    <w:rsid w:val="00015E97"/>
    <w:rsid w:val="000573F3"/>
    <w:rsid w:val="00092ED5"/>
    <w:rsid w:val="000A37BF"/>
    <w:rsid w:val="000E0034"/>
    <w:rsid w:val="001307AC"/>
    <w:rsid w:val="001312F8"/>
    <w:rsid w:val="00140D09"/>
    <w:rsid w:val="00150EC3"/>
    <w:rsid w:val="00151155"/>
    <w:rsid w:val="001638DD"/>
    <w:rsid w:val="001B1F03"/>
    <w:rsid w:val="001F0A0E"/>
    <w:rsid w:val="001F3E2D"/>
    <w:rsid w:val="00200BA1"/>
    <w:rsid w:val="00205D58"/>
    <w:rsid w:val="002F32C2"/>
    <w:rsid w:val="00336B97"/>
    <w:rsid w:val="00342F2A"/>
    <w:rsid w:val="00391942"/>
    <w:rsid w:val="003A3998"/>
    <w:rsid w:val="003C7705"/>
    <w:rsid w:val="003D1421"/>
    <w:rsid w:val="00405D70"/>
    <w:rsid w:val="00437EA3"/>
    <w:rsid w:val="00441427"/>
    <w:rsid w:val="00454344"/>
    <w:rsid w:val="00456F33"/>
    <w:rsid w:val="00457411"/>
    <w:rsid w:val="004628C0"/>
    <w:rsid w:val="00466DE7"/>
    <w:rsid w:val="00481046"/>
    <w:rsid w:val="00495F49"/>
    <w:rsid w:val="004B23F4"/>
    <w:rsid w:val="004C7D9D"/>
    <w:rsid w:val="005020BB"/>
    <w:rsid w:val="005200B1"/>
    <w:rsid w:val="00541C02"/>
    <w:rsid w:val="00567113"/>
    <w:rsid w:val="005C59C4"/>
    <w:rsid w:val="005F2DEB"/>
    <w:rsid w:val="00612326"/>
    <w:rsid w:val="006306DF"/>
    <w:rsid w:val="00647EB2"/>
    <w:rsid w:val="00654E61"/>
    <w:rsid w:val="00685988"/>
    <w:rsid w:val="006A1FD0"/>
    <w:rsid w:val="006B56B8"/>
    <w:rsid w:val="006B5D5B"/>
    <w:rsid w:val="006D2FED"/>
    <w:rsid w:val="00701992"/>
    <w:rsid w:val="00704C12"/>
    <w:rsid w:val="00722839"/>
    <w:rsid w:val="007634B6"/>
    <w:rsid w:val="0077561C"/>
    <w:rsid w:val="0079182D"/>
    <w:rsid w:val="0079292C"/>
    <w:rsid w:val="007B506D"/>
    <w:rsid w:val="007E1A14"/>
    <w:rsid w:val="007E538A"/>
    <w:rsid w:val="00802C4D"/>
    <w:rsid w:val="00821D6A"/>
    <w:rsid w:val="008325E3"/>
    <w:rsid w:val="008455D6"/>
    <w:rsid w:val="008472DA"/>
    <w:rsid w:val="00860942"/>
    <w:rsid w:val="00874FC0"/>
    <w:rsid w:val="008801B8"/>
    <w:rsid w:val="008C0531"/>
    <w:rsid w:val="00905341"/>
    <w:rsid w:val="00911034"/>
    <w:rsid w:val="0093475A"/>
    <w:rsid w:val="00995180"/>
    <w:rsid w:val="009B3203"/>
    <w:rsid w:val="00A13D2E"/>
    <w:rsid w:val="00A57CF6"/>
    <w:rsid w:val="00A774EA"/>
    <w:rsid w:val="00A84243"/>
    <w:rsid w:val="00A925D3"/>
    <w:rsid w:val="00A964F8"/>
    <w:rsid w:val="00AE3549"/>
    <w:rsid w:val="00AF7885"/>
    <w:rsid w:val="00B42AFC"/>
    <w:rsid w:val="00B510D0"/>
    <w:rsid w:val="00B7099D"/>
    <w:rsid w:val="00B84F08"/>
    <w:rsid w:val="00BA377D"/>
    <w:rsid w:val="00BB6444"/>
    <w:rsid w:val="00BC6006"/>
    <w:rsid w:val="00BC7EE8"/>
    <w:rsid w:val="00C34B66"/>
    <w:rsid w:val="00C5140D"/>
    <w:rsid w:val="00C51E8D"/>
    <w:rsid w:val="00C9481E"/>
    <w:rsid w:val="00CA4AC0"/>
    <w:rsid w:val="00D038E5"/>
    <w:rsid w:val="00DA7869"/>
    <w:rsid w:val="00DD7C82"/>
    <w:rsid w:val="00DE0101"/>
    <w:rsid w:val="00DF50F5"/>
    <w:rsid w:val="00E2416A"/>
    <w:rsid w:val="00E81A3E"/>
    <w:rsid w:val="00ED1CB3"/>
    <w:rsid w:val="00F23066"/>
    <w:rsid w:val="00F42123"/>
    <w:rsid w:val="00F449CE"/>
    <w:rsid w:val="00F52C89"/>
    <w:rsid w:val="00F60BEF"/>
    <w:rsid w:val="00F65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CE"/>
    <w:pPr>
      <w:spacing w:after="0" w:line="240" w:lineRule="auto"/>
    </w:pPr>
    <w:rPr>
      <w:sz w:val="24"/>
      <w:szCs w:val="24"/>
    </w:rPr>
  </w:style>
  <w:style w:type="paragraph" w:styleId="1">
    <w:name w:val="heading 1"/>
    <w:basedOn w:val="a"/>
    <w:next w:val="a"/>
    <w:link w:val="10"/>
    <w:uiPriority w:val="9"/>
    <w:qFormat/>
    <w:rsid w:val="00F449C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49C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49C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49CE"/>
    <w:pPr>
      <w:keepNext/>
      <w:spacing w:before="240" w:after="60"/>
      <w:outlineLvl w:val="3"/>
    </w:pPr>
    <w:rPr>
      <w:b/>
      <w:bCs/>
      <w:sz w:val="28"/>
      <w:szCs w:val="28"/>
    </w:rPr>
  </w:style>
  <w:style w:type="paragraph" w:styleId="5">
    <w:name w:val="heading 5"/>
    <w:basedOn w:val="a"/>
    <w:next w:val="a"/>
    <w:link w:val="50"/>
    <w:uiPriority w:val="9"/>
    <w:semiHidden/>
    <w:unhideWhenUsed/>
    <w:qFormat/>
    <w:rsid w:val="00F449CE"/>
    <w:pPr>
      <w:spacing w:before="240" w:after="60"/>
      <w:outlineLvl w:val="4"/>
    </w:pPr>
    <w:rPr>
      <w:b/>
      <w:bCs/>
      <w:i/>
      <w:iCs/>
      <w:sz w:val="26"/>
      <w:szCs w:val="26"/>
    </w:rPr>
  </w:style>
  <w:style w:type="paragraph" w:styleId="6">
    <w:name w:val="heading 6"/>
    <w:basedOn w:val="a"/>
    <w:next w:val="a"/>
    <w:link w:val="60"/>
    <w:uiPriority w:val="9"/>
    <w:semiHidden/>
    <w:unhideWhenUsed/>
    <w:qFormat/>
    <w:rsid w:val="00F449CE"/>
    <w:pPr>
      <w:spacing w:before="240" w:after="60"/>
      <w:outlineLvl w:val="5"/>
    </w:pPr>
    <w:rPr>
      <w:b/>
      <w:bCs/>
      <w:sz w:val="22"/>
      <w:szCs w:val="22"/>
    </w:rPr>
  </w:style>
  <w:style w:type="paragraph" w:styleId="7">
    <w:name w:val="heading 7"/>
    <w:basedOn w:val="a"/>
    <w:next w:val="a"/>
    <w:link w:val="70"/>
    <w:uiPriority w:val="9"/>
    <w:semiHidden/>
    <w:unhideWhenUsed/>
    <w:qFormat/>
    <w:rsid w:val="00F449CE"/>
    <w:pPr>
      <w:spacing w:before="240" w:after="60"/>
      <w:outlineLvl w:val="6"/>
    </w:pPr>
  </w:style>
  <w:style w:type="paragraph" w:styleId="8">
    <w:name w:val="heading 8"/>
    <w:basedOn w:val="a"/>
    <w:next w:val="a"/>
    <w:link w:val="80"/>
    <w:uiPriority w:val="9"/>
    <w:semiHidden/>
    <w:unhideWhenUsed/>
    <w:qFormat/>
    <w:rsid w:val="00F449CE"/>
    <w:pPr>
      <w:spacing w:before="240" w:after="60"/>
      <w:outlineLvl w:val="7"/>
    </w:pPr>
    <w:rPr>
      <w:i/>
      <w:iCs/>
    </w:rPr>
  </w:style>
  <w:style w:type="paragraph" w:styleId="9">
    <w:name w:val="heading 9"/>
    <w:basedOn w:val="a"/>
    <w:next w:val="a"/>
    <w:link w:val="90"/>
    <w:uiPriority w:val="9"/>
    <w:semiHidden/>
    <w:unhideWhenUsed/>
    <w:qFormat/>
    <w:rsid w:val="00F449C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92ED5"/>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Заголовок 1 Знак"/>
    <w:basedOn w:val="a0"/>
    <w:link w:val="1"/>
    <w:uiPriority w:val="9"/>
    <w:rsid w:val="00F449C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449C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449CE"/>
    <w:rPr>
      <w:rFonts w:asciiTheme="majorHAnsi" w:eastAsiaTheme="majorEastAsia" w:hAnsiTheme="majorHAnsi"/>
      <w:b/>
      <w:bCs/>
      <w:sz w:val="26"/>
      <w:szCs w:val="26"/>
    </w:rPr>
  </w:style>
  <w:style w:type="character" w:customStyle="1" w:styleId="40">
    <w:name w:val="Заголовок 4 Знак"/>
    <w:basedOn w:val="a0"/>
    <w:link w:val="4"/>
    <w:uiPriority w:val="9"/>
    <w:rsid w:val="00F449CE"/>
    <w:rPr>
      <w:b/>
      <w:bCs/>
      <w:sz w:val="28"/>
      <w:szCs w:val="28"/>
    </w:rPr>
  </w:style>
  <w:style w:type="character" w:customStyle="1" w:styleId="50">
    <w:name w:val="Заголовок 5 Знак"/>
    <w:basedOn w:val="a0"/>
    <w:link w:val="5"/>
    <w:uiPriority w:val="9"/>
    <w:semiHidden/>
    <w:rsid w:val="00F449CE"/>
    <w:rPr>
      <w:b/>
      <w:bCs/>
      <w:i/>
      <w:iCs/>
      <w:sz w:val="26"/>
      <w:szCs w:val="26"/>
    </w:rPr>
  </w:style>
  <w:style w:type="character" w:customStyle="1" w:styleId="60">
    <w:name w:val="Заголовок 6 Знак"/>
    <w:basedOn w:val="a0"/>
    <w:link w:val="6"/>
    <w:uiPriority w:val="9"/>
    <w:semiHidden/>
    <w:rsid w:val="00F449CE"/>
    <w:rPr>
      <w:b/>
      <w:bCs/>
    </w:rPr>
  </w:style>
  <w:style w:type="character" w:customStyle="1" w:styleId="70">
    <w:name w:val="Заголовок 7 Знак"/>
    <w:basedOn w:val="a0"/>
    <w:link w:val="7"/>
    <w:uiPriority w:val="9"/>
    <w:semiHidden/>
    <w:rsid w:val="00F449CE"/>
    <w:rPr>
      <w:sz w:val="24"/>
      <w:szCs w:val="24"/>
    </w:rPr>
  </w:style>
  <w:style w:type="character" w:customStyle="1" w:styleId="80">
    <w:name w:val="Заголовок 8 Знак"/>
    <w:basedOn w:val="a0"/>
    <w:link w:val="8"/>
    <w:uiPriority w:val="9"/>
    <w:semiHidden/>
    <w:rsid w:val="00F449CE"/>
    <w:rPr>
      <w:i/>
      <w:iCs/>
      <w:sz w:val="24"/>
      <w:szCs w:val="24"/>
    </w:rPr>
  </w:style>
  <w:style w:type="character" w:customStyle="1" w:styleId="90">
    <w:name w:val="Заголовок 9 Знак"/>
    <w:basedOn w:val="a0"/>
    <w:link w:val="9"/>
    <w:uiPriority w:val="9"/>
    <w:semiHidden/>
    <w:rsid w:val="00F449CE"/>
    <w:rPr>
      <w:rFonts w:asciiTheme="majorHAnsi" w:eastAsiaTheme="majorEastAsia" w:hAnsiTheme="majorHAnsi"/>
    </w:rPr>
  </w:style>
  <w:style w:type="paragraph" w:styleId="a3">
    <w:name w:val="Title"/>
    <w:basedOn w:val="a"/>
    <w:next w:val="a"/>
    <w:link w:val="a4"/>
    <w:qFormat/>
    <w:rsid w:val="00F449C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F449CE"/>
    <w:rPr>
      <w:rFonts w:asciiTheme="majorHAnsi" w:eastAsiaTheme="majorEastAsia" w:hAnsiTheme="majorHAnsi"/>
      <w:b/>
      <w:bCs/>
      <w:kern w:val="28"/>
      <w:sz w:val="32"/>
      <w:szCs w:val="32"/>
    </w:rPr>
  </w:style>
  <w:style w:type="paragraph" w:styleId="a5">
    <w:name w:val="Subtitle"/>
    <w:basedOn w:val="a"/>
    <w:next w:val="a"/>
    <w:link w:val="a6"/>
    <w:uiPriority w:val="11"/>
    <w:qFormat/>
    <w:rsid w:val="00F449C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449CE"/>
    <w:rPr>
      <w:rFonts w:asciiTheme="majorHAnsi" w:eastAsiaTheme="majorEastAsia" w:hAnsiTheme="majorHAnsi"/>
      <w:sz w:val="24"/>
      <w:szCs w:val="24"/>
    </w:rPr>
  </w:style>
  <w:style w:type="character" w:styleId="a7">
    <w:name w:val="Strong"/>
    <w:basedOn w:val="a0"/>
    <w:uiPriority w:val="22"/>
    <w:qFormat/>
    <w:rsid w:val="00F449CE"/>
    <w:rPr>
      <w:b/>
      <w:bCs/>
    </w:rPr>
  </w:style>
  <w:style w:type="character" w:styleId="a8">
    <w:name w:val="Emphasis"/>
    <w:basedOn w:val="a0"/>
    <w:uiPriority w:val="20"/>
    <w:qFormat/>
    <w:rsid w:val="00F449CE"/>
    <w:rPr>
      <w:rFonts w:asciiTheme="minorHAnsi" w:hAnsiTheme="minorHAnsi"/>
      <w:b/>
      <w:i/>
      <w:iCs/>
    </w:rPr>
  </w:style>
  <w:style w:type="paragraph" w:styleId="a9">
    <w:name w:val="No Spacing"/>
    <w:basedOn w:val="a"/>
    <w:uiPriority w:val="1"/>
    <w:qFormat/>
    <w:rsid w:val="00F449CE"/>
    <w:rPr>
      <w:szCs w:val="32"/>
    </w:rPr>
  </w:style>
  <w:style w:type="paragraph" w:styleId="aa">
    <w:name w:val="List Paragraph"/>
    <w:basedOn w:val="a"/>
    <w:qFormat/>
    <w:rsid w:val="00F449CE"/>
    <w:pPr>
      <w:ind w:left="720"/>
      <w:contextualSpacing/>
    </w:pPr>
  </w:style>
  <w:style w:type="paragraph" w:styleId="21">
    <w:name w:val="Quote"/>
    <w:basedOn w:val="a"/>
    <w:next w:val="a"/>
    <w:link w:val="22"/>
    <w:uiPriority w:val="29"/>
    <w:qFormat/>
    <w:rsid w:val="00F449CE"/>
    <w:rPr>
      <w:i/>
    </w:rPr>
  </w:style>
  <w:style w:type="character" w:customStyle="1" w:styleId="22">
    <w:name w:val="Цитата 2 Знак"/>
    <w:basedOn w:val="a0"/>
    <w:link w:val="21"/>
    <w:uiPriority w:val="29"/>
    <w:rsid w:val="00F449CE"/>
    <w:rPr>
      <w:i/>
      <w:sz w:val="24"/>
      <w:szCs w:val="24"/>
    </w:rPr>
  </w:style>
  <w:style w:type="paragraph" w:styleId="ab">
    <w:name w:val="Intense Quote"/>
    <w:basedOn w:val="a"/>
    <w:next w:val="a"/>
    <w:link w:val="ac"/>
    <w:uiPriority w:val="30"/>
    <w:qFormat/>
    <w:rsid w:val="00F449CE"/>
    <w:pPr>
      <w:ind w:left="720" w:right="720"/>
    </w:pPr>
    <w:rPr>
      <w:b/>
      <w:i/>
      <w:szCs w:val="22"/>
    </w:rPr>
  </w:style>
  <w:style w:type="character" w:customStyle="1" w:styleId="ac">
    <w:name w:val="Выделенная цитата Знак"/>
    <w:basedOn w:val="a0"/>
    <w:link w:val="ab"/>
    <w:uiPriority w:val="30"/>
    <w:rsid w:val="00F449CE"/>
    <w:rPr>
      <w:b/>
      <w:i/>
      <w:sz w:val="24"/>
    </w:rPr>
  </w:style>
  <w:style w:type="character" w:styleId="ad">
    <w:name w:val="Subtle Emphasis"/>
    <w:uiPriority w:val="19"/>
    <w:qFormat/>
    <w:rsid w:val="00F449CE"/>
    <w:rPr>
      <w:i/>
      <w:color w:val="5A5A5A" w:themeColor="text1" w:themeTint="A5"/>
    </w:rPr>
  </w:style>
  <w:style w:type="character" w:styleId="ae">
    <w:name w:val="Intense Emphasis"/>
    <w:basedOn w:val="a0"/>
    <w:uiPriority w:val="21"/>
    <w:qFormat/>
    <w:rsid w:val="00F449CE"/>
    <w:rPr>
      <w:b/>
      <w:i/>
      <w:sz w:val="24"/>
      <w:szCs w:val="24"/>
      <w:u w:val="single"/>
    </w:rPr>
  </w:style>
  <w:style w:type="character" w:styleId="af">
    <w:name w:val="Subtle Reference"/>
    <w:basedOn w:val="a0"/>
    <w:uiPriority w:val="31"/>
    <w:qFormat/>
    <w:rsid w:val="00F449CE"/>
    <w:rPr>
      <w:sz w:val="24"/>
      <w:szCs w:val="24"/>
      <w:u w:val="single"/>
    </w:rPr>
  </w:style>
  <w:style w:type="character" w:styleId="af0">
    <w:name w:val="Intense Reference"/>
    <w:basedOn w:val="a0"/>
    <w:uiPriority w:val="32"/>
    <w:qFormat/>
    <w:rsid w:val="00F449CE"/>
    <w:rPr>
      <w:b/>
      <w:sz w:val="24"/>
      <w:u w:val="single"/>
    </w:rPr>
  </w:style>
  <w:style w:type="character" w:styleId="af1">
    <w:name w:val="Book Title"/>
    <w:basedOn w:val="a0"/>
    <w:uiPriority w:val="33"/>
    <w:qFormat/>
    <w:rsid w:val="00F449C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449CE"/>
    <w:pPr>
      <w:outlineLvl w:val="9"/>
    </w:pPr>
  </w:style>
  <w:style w:type="paragraph" w:styleId="af3">
    <w:name w:val="Normal (Web)"/>
    <w:basedOn w:val="a"/>
    <w:uiPriority w:val="99"/>
    <w:unhideWhenUsed/>
    <w:rsid w:val="00E2416A"/>
    <w:pPr>
      <w:spacing w:before="100" w:beforeAutospacing="1" w:after="100" w:afterAutospacing="1"/>
    </w:pPr>
    <w:rPr>
      <w:rFonts w:ascii="Times New Roman" w:eastAsia="Times New Roman" w:hAnsi="Times New Roman"/>
      <w:lang w:val="ru-RU" w:eastAsia="ru-RU" w:bidi="ar-SA"/>
    </w:rPr>
  </w:style>
  <w:style w:type="paragraph" w:customStyle="1" w:styleId="Standard">
    <w:name w:val="Standard"/>
    <w:rsid w:val="00E2416A"/>
    <w:pPr>
      <w:widowControl w:val="0"/>
      <w:suppressAutoHyphens/>
      <w:autoSpaceDN w:val="0"/>
      <w:spacing w:after="0" w:line="240" w:lineRule="auto"/>
    </w:pPr>
    <w:rPr>
      <w:rFonts w:ascii="Times New Roman" w:eastAsia="Lucida Sans Unicode" w:hAnsi="Times New Roman" w:cs="Mangal"/>
      <w:kern w:val="3"/>
      <w:sz w:val="24"/>
      <w:szCs w:val="24"/>
      <w:lang w:val="ru-RU" w:eastAsia="zh-CN" w:bidi="hi-IN"/>
    </w:rPr>
  </w:style>
  <w:style w:type="paragraph" w:customStyle="1" w:styleId="ConsPlusNormal">
    <w:name w:val="ConsPlusNormal"/>
    <w:rsid w:val="007E1A14"/>
    <w:pPr>
      <w:widowControl w:val="0"/>
      <w:suppressAutoHyphens/>
      <w:autoSpaceDE w:val="0"/>
      <w:spacing w:after="0" w:line="240" w:lineRule="auto"/>
      <w:ind w:firstLine="720"/>
    </w:pPr>
    <w:rPr>
      <w:rFonts w:ascii="Arial" w:eastAsia="Arial" w:hAnsi="Arial" w:cs="Arial"/>
      <w:sz w:val="20"/>
      <w:szCs w:val="20"/>
      <w:lang w:val="ru-RU" w:eastAsia="ar-SA" w:bidi="ar-SA"/>
    </w:rPr>
  </w:style>
  <w:style w:type="paragraph" w:styleId="af4">
    <w:name w:val="Body Text"/>
    <w:basedOn w:val="a"/>
    <w:link w:val="af5"/>
    <w:rsid w:val="007634B6"/>
    <w:pPr>
      <w:widowControl w:val="0"/>
      <w:suppressAutoHyphens/>
      <w:jc w:val="both"/>
    </w:pPr>
    <w:rPr>
      <w:rFonts w:ascii="Times New Roman" w:eastAsia="Times New Roman" w:hAnsi="Times New Roman"/>
      <w:sz w:val="28"/>
      <w:lang w:val="ru-RU" w:eastAsia="ar-SA" w:bidi="ar-SA"/>
    </w:rPr>
  </w:style>
  <w:style w:type="character" w:customStyle="1" w:styleId="af5">
    <w:name w:val="Основной текст Знак"/>
    <w:basedOn w:val="a0"/>
    <w:link w:val="af4"/>
    <w:rsid w:val="007634B6"/>
    <w:rPr>
      <w:rFonts w:ascii="Times New Roman" w:eastAsia="Times New Roman" w:hAnsi="Times New Roman"/>
      <w:sz w:val="28"/>
      <w:szCs w:val="24"/>
      <w:lang w:val="ru-RU" w:eastAsia="ar-SA" w:bidi="ar-SA"/>
    </w:rPr>
  </w:style>
  <w:style w:type="paragraph" w:styleId="af6">
    <w:name w:val="Body Text Indent"/>
    <w:basedOn w:val="a"/>
    <w:link w:val="af7"/>
    <w:rsid w:val="007634B6"/>
    <w:pPr>
      <w:suppressAutoHyphens/>
      <w:ind w:firstLine="720"/>
      <w:jc w:val="both"/>
    </w:pPr>
    <w:rPr>
      <w:rFonts w:ascii="Arial" w:eastAsia="Times New Roman" w:hAnsi="Arial"/>
      <w:lang w:val="ru-RU" w:eastAsia="ar-SA" w:bidi="ar-SA"/>
    </w:rPr>
  </w:style>
  <w:style w:type="character" w:customStyle="1" w:styleId="af7">
    <w:name w:val="Основной текст с отступом Знак"/>
    <w:basedOn w:val="a0"/>
    <w:link w:val="af6"/>
    <w:rsid w:val="007634B6"/>
    <w:rPr>
      <w:rFonts w:ascii="Arial" w:eastAsia="Times New Roman" w:hAnsi="Arial"/>
      <w:sz w:val="24"/>
      <w:szCs w:val="24"/>
      <w:lang w:val="ru-RU" w:eastAsia="ar-SA" w:bidi="ar-SA"/>
    </w:rPr>
  </w:style>
  <w:style w:type="paragraph" w:customStyle="1" w:styleId="210">
    <w:name w:val="Основной текст с отступом 21"/>
    <w:basedOn w:val="a"/>
    <w:rsid w:val="007634B6"/>
    <w:pPr>
      <w:widowControl w:val="0"/>
      <w:suppressAutoHyphens/>
      <w:ind w:firstLine="720"/>
      <w:jc w:val="both"/>
    </w:pPr>
    <w:rPr>
      <w:rFonts w:ascii="Times New Roman" w:eastAsia="Times New Roman" w:hAnsi="Times New Roman"/>
      <w:sz w:val="28"/>
      <w:lang w:val="ru-RU" w:eastAsia="ar-SA" w:bidi="ar-SA"/>
    </w:rPr>
  </w:style>
  <w:style w:type="paragraph" w:customStyle="1" w:styleId="31">
    <w:name w:val="Основной текст с отступом 31"/>
    <w:basedOn w:val="a"/>
    <w:rsid w:val="00391942"/>
    <w:pPr>
      <w:suppressAutoHyphens/>
      <w:spacing w:after="120"/>
      <w:ind w:left="283"/>
    </w:pPr>
    <w:rPr>
      <w:rFonts w:ascii="Times New Roman" w:eastAsia="Times New Roman" w:hAnsi="Times New Roman"/>
      <w:sz w:val="16"/>
      <w:szCs w:val="16"/>
      <w:lang w:val="ru-RU" w:eastAsia="ar-SA" w:bidi="ar-SA"/>
    </w:rPr>
  </w:style>
  <w:style w:type="character" w:styleId="af8">
    <w:name w:val="Hyperlink"/>
    <w:basedOn w:val="a0"/>
    <w:semiHidden/>
    <w:unhideWhenUsed/>
    <w:rsid w:val="00391942"/>
    <w:rPr>
      <w:color w:val="0000FF"/>
      <w:u w:val="single"/>
    </w:rPr>
  </w:style>
  <w:style w:type="paragraph" w:styleId="23">
    <w:name w:val="Body Text Indent 2"/>
    <w:basedOn w:val="a"/>
    <w:link w:val="24"/>
    <w:unhideWhenUsed/>
    <w:rsid w:val="006D2FED"/>
    <w:pPr>
      <w:spacing w:after="120" w:line="480" w:lineRule="auto"/>
      <w:ind w:left="283"/>
    </w:pPr>
    <w:rPr>
      <w:rFonts w:ascii="Times New Roman" w:eastAsia="Times New Roman" w:hAnsi="Times New Roman"/>
      <w:lang w:val="ru-RU" w:eastAsia="ru-RU" w:bidi="ar-SA"/>
    </w:rPr>
  </w:style>
  <w:style w:type="character" w:customStyle="1" w:styleId="24">
    <w:name w:val="Основной текст с отступом 2 Знак"/>
    <w:basedOn w:val="a0"/>
    <w:link w:val="23"/>
    <w:rsid w:val="006D2FED"/>
    <w:rPr>
      <w:rFonts w:ascii="Times New Roman" w:eastAsia="Times New Roman" w:hAnsi="Times New Roman"/>
      <w:sz w:val="24"/>
      <w:szCs w:val="24"/>
      <w:lang w:val="ru-RU" w:eastAsia="ru-RU" w:bidi="ar-SA"/>
    </w:rPr>
  </w:style>
  <w:style w:type="table" w:styleId="af9">
    <w:name w:val="Table Grid"/>
    <w:basedOn w:val="a1"/>
    <w:uiPriority w:val="59"/>
    <w:rsid w:val="0015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04C12"/>
    <w:pPr>
      <w:suppressAutoHyphens/>
      <w:spacing w:line="100" w:lineRule="atLeast"/>
      <w:ind w:left="720"/>
      <w:contextualSpacing/>
    </w:pPr>
    <w:rPr>
      <w:rFonts w:ascii="Times New Roman" w:eastAsia="Times New Roman" w:hAnsi="Times New Roman"/>
      <w:color w:val="00000A"/>
      <w:kern w:val="1"/>
      <w:lang w:val="ru-RU" w:eastAsia="zh-CN" w:bidi="ar-SA"/>
    </w:rPr>
  </w:style>
  <w:style w:type="paragraph" w:styleId="afa">
    <w:name w:val="Balloon Text"/>
    <w:basedOn w:val="a"/>
    <w:link w:val="afb"/>
    <w:uiPriority w:val="99"/>
    <w:semiHidden/>
    <w:unhideWhenUsed/>
    <w:rsid w:val="00BC6006"/>
    <w:rPr>
      <w:rFonts w:ascii="Tahoma" w:hAnsi="Tahoma" w:cs="Tahoma"/>
      <w:sz w:val="16"/>
      <w:szCs w:val="16"/>
    </w:rPr>
  </w:style>
  <w:style w:type="character" w:customStyle="1" w:styleId="afb">
    <w:name w:val="Текст выноски Знак"/>
    <w:basedOn w:val="a0"/>
    <w:link w:val="afa"/>
    <w:uiPriority w:val="99"/>
    <w:semiHidden/>
    <w:rsid w:val="00BC6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4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8CA73606D06A85FA63E3DFEEB80C71A929ABCB84A00F3C319E80E5B40596C798FAA4C4139E11DB14ECDA7NAP" TargetMode="External"/><Relationship Id="rId13" Type="http://schemas.openxmlformats.org/officeDocument/2006/relationships/hyperlink" Target="consultantplus://offline/ref=D6BFD178180066F6A8D761384421EF03C3684794AED46A563E1DB9E9EFW2h9H" TargetMode="External"/><Relationship Id="rId3" Type="http://schemas.openxmlformats.org/officeDocument/2006/relationships/styles" Target="styles.xml"/><Relationship Id="rId7" Type="http://schemas.openxmlformats.org/officeDocument/2006/relationships/hyperlink" Target="consultantplus://offline/ref=3498CA73606D06A85FA62030E887DEC31E9EC5B3B84A0EA09946B3530C49533B3EC0F30E0537E41EABN0P" TargetMode="External"/><Relationship Id="rId12" Type="http://schemas.openxmlformats.org/officeDocument/2006/relationships/hyperlink" Target="consultantplus://offline/ref=D6BFD178180066F6A8D761384421EF03CB62409AAEDE375C3644B5EBE8266DAA618BC292BDC93BW3h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562F9A4C3AB6C4DC4F9005B6116AB61AFC35749A0786C998B8CFFD38E712BDD1A6A894D38CF2Bk7r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log.consultant.ru/doc111856.html" TargetMode="External"/><Relationship Id="rId4" Type="http://schemas.openxmlformats.org/officeDocument/2006/relationships/settings" Target="settings.xml"/><Relationship Id="rId9" Type="http://schemas.openxmlformats.org/officeDocument/2006/relationships/hyperlink" Target="consultantplus://offline/ref=3498CA73606D06A85FA63E3DFEEB80C71A929ABCB04204FFC410B5045319556E7E80F55B4670ED1CB14ECC7BA5N7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72836-7544-4E5A-9399-3A492294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10634</Words>
  <Characters>60618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2016-03-01T12:55:00Z</cp:lastPrinted>
  <dcterms:created xsi:type="dcterms:W3CDTF">2015-10-16T18:14:00Z</dcterms:created>
  <dcterms:modified xsi:type="dcterms:W3CDTF">2016-05-09T14:21:00Z</dcterms:modified>
</cp:coreProperties>
</file>